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31" w:rsidRDefault="000B2731" w:rsidP="000B2731">
      <w:pPr>
        <w:pStyle w:val="10"/>
        <w:keepNext/>
        <w:keepLines/>
        <w:shd w:val="clear" w:color="auto" w:fill="auto"/>
        <w:tabs>
          <w:tab w:val="left" w:pos="3874"/>
        </w:tabs>
        <w:spacing w:after="270" w:line="240" w:lineRule="auto"/>
      </w:pPr>
      <w:bookmarkStart w:id="0" w:name="bookmark0"/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Pr="000B2731" w:rsidRDefault="000B2731" w:rsidP="000B2731">
      <w:pPr>
        <w:jc w:val="center"/>
        <w:rPr>
          <w:rFonts w:ascii="Times New Roman" w:hAnsi="Times New Roman" w:cs="Times New Roman"/>
          <w:b/>
          <w:sz w:val="28"/>
        </w:rPr>
      </w:pPr>
      <w:r w:rsidRPr="000B2731">
        <w:rPr>
          <w:rFonts w:ascii="Times New Roman" w:hAnsi="Times New Roman" w:cs="Times New Roman"/>
          <w:b/>
          <w:sz w:val="28"/>
        </w:rPr>
        <w:t>ПОЛОЖЕНИЕ О ФОРМЕ,ПЕРИОДИЧНОСТИ И ПОРЯДКЕ ТЕКУЩЕГО КОНТРОЛЯ УС</w:t>
      </w:r>
      <w:r>
        <w:rPr>
          <w:rFonts w:ascii="Times New Roman" w:hAnsi="Times New Roman" w:cs="Times New Roman"/>
          <w:b/>
          <w:sz w:val="28"/>
        </w:rPr>
        <w:t>ПЕВАЕМОСТИ И ПРОМЕЖУТОЧНОЙ АТТЕС</w:t>
      </w:r>
      <w:r w:rsidRPr="000B2731">
        <w:rPr>
          <w:rFonts w:ascii="Times New Roman" w:hAnsi="Times New Roman" w:cs="Times New Roman"/>
          <w:b/>
          <w:sz w:val="28"/>
        </w:rPr>
        <w:t>ТАЦИИ ВОСПИТАННИКОВ В</w:t>
      </w:r>
    </w:p>
    <w:p w:rsidR="000B2731" w:rsidRPr="00933F6F" w:rsidRDefault="00C67BDE" w:rsidP="000B27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«ДЕТСКИЙ САД «УРГЫ</w:t>
      </w:r>
      <w:r w:rsidR="000B2731" w:rsidRPr="00933F6F">
        <w:rPr>
          <w:rFonts w:ascii="Times New Roman" w:hAnsi="Times New Roman" w:cs="Times New Roman"/>
          <w:b/>
        </w:rPr>
        <w:t>»</w:t>
      </w: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Default="000B2731" w:rsidP="000B2731">
      <w:pPr>
        <w:jc w:val="center"/>
        <w:rPr>
          <w:rFonts w:ascii="Times New Roman" w:hAnsi="Times New Roman" w:cs="Times New Roman"/>
        </w:rPr>
      </w:pPr>
    </w:p>
    <w:p w:rsidR="000B2731" w:rsidRPr="000B2731" w:rsidRDefault="000B2731" w:rsidP="000B2731">
      <w:pPr>
        <w:pStyle w:val="10"/>
        <w:keepNext/>
        <w:keepLines/>
        <w:shd w:val="clear" w:color="auto" w:fill="auto"/>
        <w:tabs>
          <w:tab w:val="left" w:pos="3874"/>
        </w:tabs>
        <w:spacing w:after="270" w:line="240" w:lineRule="auto"/>
        <w:jc w:val="center"/>
      </w:pPr>
    </w:p>
    <w:p w:rsidR="00C3461A" w:rsidRDefault="000B2731" w:rsidP="000B2731">
      <w:pPr>
        <w:pStyle w:val="10"/>
        <w:keepNext/>
        <w:keepLines/>
        <w:shd w:val="clear" w:color="auto" w:fill="auto"/>
        <w:tabs>
          <w:tab w:val="left" w:pos="3874"/>
        </w:tabs>
        <w:spacing w:after="270" w:line="240" w:lineRule="auto"/>
        <w:jc w:val="center"/>
      </w:pPr>
      <w:r>
        <w:rPr>
          <w:lang w:val="en-US"/>
        </w:rPr>
        <w:t>I</w:t>
      </w:r>
      <w:r w:rsidRPr="00C67BDE">
        <w:t>.</w:t>
      </w:r>
      <w:r w:rsidR="00A2628D">
        <w:t>Общие положения.</w:t>
      </w:r>
      <w:bookmarkEnd w:id="0"/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33" w:line="240" w:lineRule="auto"/>
        <w:ind w:left="20" w:right="20"/>
      </w:pPr>
      <w:r>
        <w:t xml:space="preserve"> Настоящее Положение разработа</w:t>
      </w:r>
      <w:r w:rsidR="000B2731">
        <w:t>н</w:t>
      </w:r>
      <w:r w:rsidR="00C67BDE">
        <w:t>о для муниципального бюджетного</w:t>
      </w:r>
      <w:r w:rsidR="000B2731">
        <w:t xml:space="preserve"> </w:t>
      </w:r>
      <w:r>
        <w:t xml:space="preserve"> дошкольного образовательного учрежд</w:t>
      </w:r>
      <w:r w:rsidR="00C67BDE">
        <w:t>ения  «Детский сад «Ургы</w:t>
      </w:r>
      <w:r>
        <w:t>» (далее ДОУ) в соответствии с законом РФ «Об образовании»,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РФ от 30.08.2013 г. №1014), Уставом ДОУ.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44" w:line="240" w:lineRule="auto"/>
        <w:ind w:left="20" w:right="20"/>
      </w:pPr>
      <w:r>
        <w:t xml:space="preserve"> Настоящее Положение определяет назначение, цели, задачи, примерное содержание и способы осуществления мониторинга.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36" w:line="240" w:lineRule="auto"/>
        <w:ind w:left="20" w:right="20"/>
      </w:pPr>
      <w:r>
        <w:t xml:space="preserve"> 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91" w:line="240" w:lineRule="auto"/>
        <w:ind w:left="20" w:right="20"/>
      </w:pPr>
      <w:r>
        <w:lastRenderedPageBreak/>
        <w:t xml:space="preserve"> В рамках мониторинга могут проводиться исследования о влиянии тех или иных факторов на качество воспитательно-образовательного процесса.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98" w:line="240" w:lineRule="auto"/>
        <w:ind w:left="20"/>
      </w:pPr>
      <w:r>
        <w:t xml:space="preserve"> Срок данного Положения не ограничен. Положение действует до принятия нового.</w:t>
      </w:r>
    </w:p>
    <w:p w:rsidR="00C3461A" w:rsidRDefault="00A2628D" w:rsidP="000B27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after="255" w:line="240" w:lineRule="auto"/>
        <w:ind w:left="20"/>
      </w:pPr>
      <w:bookmarkStart w:id="1" w:name="bookmark1"/>
      <w:r>
        <w:t>Цель, задачи и направления мониторинга.</w:t>
      </w:r>
      <w:bookmarkEnd w:id="1"/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83" w:line="240" w:lineRule="auto"/>
        <w:ind w:left="20" w:right="20"/>
      </w:pPr>
      <w:r>
        <w:t xml:space="preserve"> Целью организации мониторинга является качественная оценка и коррекция воспитательно-образовательной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63" w:line="240" w:lineRule="auto"/>
        <w:ind w:left="20"/>
      </w:pPr>
      <w:r>
        <w:t xml:space="preserve"> Задачи мониторинга: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236" w:line="240" w:lineRule="auto"/>
        <w:ind w:left="20" w:right="20"/>
      </w:pPr>
      <w:r>
        <w:t xml:space="preserve"> сбор, обработка и анализ информации по различным аспектам воспитательно</w:t>
      </w:r>
      <w:r>
        <w:softHyphen/>
        <w:t>образовательного процесса;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29" w:line="240" w:lineRule="auto"/>
        <w:ind w:left="20" w:right="20"/>
      </w:pPr>
      <w:r>
        <w:t xml:space="preserve"> 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оценивание результатов принятых мер в соответствии со стандартами.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20" w:right="420"/>
        <w:jc w:val="left"/>
      </w:pPr>
      <w:r>
        <w:t xml:space="preserve"> Направления мониторинга определяются в соответствии с целью и задачами ДОУ. Направлениями мониторинга могут быть: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реализация базовых и парциальных учебных программ;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уровень физического и психического развития воспитанников;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состояние здоровья воспитанников;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адаптация вновь прибывших детей к условиям ДОУ;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готовность детей подготовительных групп к школе;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</w:pPr>
      <w:r>
        <w:t xml:space="preserve"> эмоциональное благополучие воспитанников в ДОУ;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уровень профессиональной компетентности педагогов;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развитие инновационных процессов и их влияние на повышение качества работы ДОУ;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предметно-развивающая среда;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25" w:line="240" w:lineRule="auto"/>
        <w:ind w:right="20"/>
      </w:pPr>
      <w:r>
        <w:t xml:space="preserve"> материально-техническое и программно-методическое обеспечение воспитательно</w:t>
      </w:r>
      <w:r>
        <w:softHyphen/>
        <w:t>образовательного процесса;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удовлетворенность родителей качеством предоставляемых ДОУ услуг.</w:t>
      </w:r>
    </w:p>
    <w:p w:rsidR="00C3461A" w:rsidRDefault="00A2628D" w:rsidP="000B27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40" w:lineRule="auto"/>
      </w:pPr>
      <w:bookmarkStart w:id="2" w:name="bookmark2"/>
      <w:r>
        <w:t>Организация мониторинга.</w:t>
      </w:r>
      <w:bookmarkEnd w:id="2"/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</w:pPr>
      <w:r>
        <w:t xml:space="preserve"> Мониторинг осуществляется на основе образовательной программы и годового плана</w:t>
      </w:r>
    </w:p>
    <w:p w:rsidR="00C3461A" w:rsidRDefault="00A2628D" w:rsidP="000B2731">
      <w:pPr>
        <w:pStyle w:val="11"/>
        <w:shd w:val="clear" w:color="auto" w:fill="auto"/>
        <w:spacing w:before="0" w:after="203" w:line="240" w:lineRule="auto"/>
      </w:pPr>
      <w:r>
        <w:t>ДОУ.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244" w:line="240" w:lineRule="auto"/>
        <w:ind w:right="20"/>
      </w:pPr>
      <w:r>
        <w:t xml:space="preserve"> В работе по проведению мониторинга качества образования используются следующие методы: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17" w:line="240" w:lineRule="auto"/>
        <w:ind w:right="20"/>
      </w:pPr>
      <w:r>
        <w:t xml:space="preserve">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эксперимент (создание исследовательских ситуаций для изучения проявлений);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беседа;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опрос;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анкетирование;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тестирование;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анализ продуктов деятельности;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сравнительный анализ.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</w:pPr>
      <w:r>
        <w:t xml:space="preserve"> Требования к собираемой информации: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полнота;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конкретность;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объективность;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своевременность.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line="240" w:lineRule="auto"/>
        <w:ind w:right="20"/>
      </w:pPr>
      <w: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right="20"/>
      </w:pPr>
      <w:r>
        <w:lastRenderedPageBreak/>
        <w:t xml:space="preserve">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before="0" w:after="49" w:line="240" w:lineRule="auto"/>
      </w:pPr>
      <w:r>
        <w:t>По результатам мониторинга заведующая издает приказ, в котором указываются: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результаты мониторинга;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управленческое решение по его результатам;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назначаются ответственные лица по исполнению решения;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сроки проведения контроля;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сроки устранения недостатков;</w:t>
      </w:r>
    </w:p>
    <w:p w:rsidR="00C3461A" w:rsidRDefault="00A2628D" w:rsidP="000B273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</w:pPr>
      <w:r>
        <w:t xml:space="preserve"> поощрение работников по результатам мониторинга.</w:t>
      </w:r>
    </w:p>
    <w:p w:rsidR="00C3461A" w:rsidRDefault="00A2628D" w:rsidP="000B2731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0" w:line="240" w:lineRule="auto"/>
        <w:ind w:right="240"/>
      </w:pPr>
      <w: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AE6EC9" w:rsidRDefault="00AE6EC9">
      <w:bookmarkStart w:id="3" w:name="_GoBack"/>
      <w:bookmarkEnd w:id="3"/>
    </w:p>
    <w:sectPr w:rsidR="00AE6EC9" w:rsidSect="00C3461A">
      <w:type w:val="continuous"/>
      <w:pgSz w:w="11906" w:h="16838"/>
      <w:pgMar w:top="1245" w:right="1148" w:bottom="1207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C9" w:rsidRDefault="00AE6EC9" w:rsidP="00C3461A">
      <w:r>
        <w:separator/>
      </w:r>
    </w:p>
  </w:endnote>
  <w:endnote w:type="continuationSeparator" w:id="0">
    <w:p w:rsidR="00AE6EC9" w:rsidRDefault="00AE6EC9" w:rsidP="00C3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C9" w:rsidRDefault="00AE6EC9"/>
  </w:footnote>
  <w:footnote w:type="continuationSeparator" w:id="0">
    <w:p w:rsidR="00AE6EC9" w:rsidRDefault="00AE6E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438"/>
    <w:multiLevelType w:val="hybridMultilevel"/>
    <w:tmpl w:val="5C1065BE"/>
    <w:lvl w:ilvl="0" w:tplc="99834735">
      <w:start w:val="1"/>
      <w:numFmt w:val="decimal"/>
      <w:lvlText w:val="%1."/>
      <w:lvlJc w:val="left"/>
      <w:pPr>
        <w:ind w:left="720" w:hanging="360"/>
      </w:pPr>
    </w:lvl>
    <w:lvl w:ilvl="1" w:tplc="99834735" w:tentative="1">
      <w:start w:val="1"/>
      <w:numFmt w:val="lowerLetter"/>
      <w:lvlText w:val="%2."/>
      <w:lvlJc w:val="left"/>
      <w:pPr>
        <w:ind w:left="1440" w:hanging="360"/>
      </w:pPr>
    </w:lvl>
    <w:lvl w:ilvl="2" w:tplc="99834735" w:tentative="1">
      <w:start w:val="1"/>
      <w:numFmt w:val="lowerRoman"/>
      <w:lvlText w:val="%3."/>
      <w:lvlJc w:val="right"/>
      <w:pPr>
        <w:ind w:left="2160" w:hanging="180"/>
      </w:pPr>
    </w:lvl>
    <w:lvl w:ilvl="3" w:tplc="99834735" w:tentative="1">
      <w:start w:val="1"/>
      <w:numFmt w:val="decimal"/>
      <w:lvlText w:val="%4."/>
      <w:lvlJc w:val="left"/>
      <w:pPr>
        <w:ind w:left="2880" w:hanging="360"/>
      </w:pPr>
    </w:lvl>
    <w:lvl w:ilvl="4" w:tplc="99834735" w:tentative="1">
      <w:start w:val="1"/>
      <w:numFmt w:val="lowerLetter"/>
      <w:lvlText w:val="%5."/>
      <w:lvlJc w:val="left"/>
      <w:pPr>
        <w:ind w:left="3600" w:hanging="360"/>
      </w:pPr>
    </w:lvl>
    <w:lvl w:ilvl="5" w:tplc="99834735" w:tentative="1">
      <w:start w:val="1"/>
      <w:numFmt w:val="lowerRoman"/>
      <w:lvlText w:val="%6."/>
      <w:lvlJc w:val="right"/>
      <w:pPr>
        <w:ind w:left="4320" w:hanging="180"/>
      </w:pPr>
    </w:lvl>
    <w:lvl w:ilvl="6" w:tplc="99834735" w:tentative="1">
      <w:start w:val="1"/>
      <w:numFmt w:val="decimal"/>
      <w:lvlText w:val="%7."/>
      <w:lvlJc w:val="left"/>
      <w:pPr>
        <w:ind w:left="5040" w:hanging="360"/>
      </w:pPr>
    </w:lvl>
    <w:lvl w:ilvl="7" w:tplc="99834735" w:tentative="1">
      <w:start w:val="1"/>
      <w:numFmt w:val="lowerLetter"/>
      <w:lvlText w:val="%8."/>
      <w:lvlJc w:val="left"/>
      <w:pPr>
        <w:ind w:left="5760" w:hanging="360"/>
      </w:pPr>
    </w:lvl>
    <w:lvl w:ilvl="8" w:tplc="99834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9C3"/>
    <w:multiLevelType w:val="multilevel"/>
    <w:tmpl w:val="57ACC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05A4A"/>
    <w:multiLevelType w:val="multilevel"/>
    <w:tmpl w:val="49EEB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F18B3"/>
    <w:multiLevelType w:val="hybridMultilevel"/>
    <w:tmpl w:val="86BA16CC"/>
    <w:lvl w:ilvl="0" w:tplc="65772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1A"/>
    <w:rsid w:val="000B2731"/>
    <w:rsid w:val="000E6BD1"/>
    <w:rsid w:val="00A2628D"/>
    <w:rsid w:val="00AE6EC9"/>
    <w:rsid w:val="00C3461A"/>
    <w:rsid w:val="00C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428"/>
  <w15:docId w15:val="{8D193D04-728A-40BD-9E03-20106531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46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61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"/>
    <w:basedOn w:val="a4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461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sid w:val="00C3461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85pt">
    <w:name w:val="Основной текст (4) + Times New Roman;8;5 pt;Полужирный"/>
    <w:basedOn w:val="4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34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C34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картинке"/>
    <w:basedOn w:val="a"/>
    <w:link w:val="a4"/>
    <w:rsid w:val="00C3461A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C3461A"/>
    <w:pPr>
      <w:shd w:val="clear" w:color="auto" w:fill="FFFFFF"/>
      <w:spacing w:before="2280" w:after="336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3461A"/>
    <w:pPr>
      <w:shd w:val="clear" w:color="auto" w:fill="FFFFFF"/>
      <w:spacing w:before="336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C3461A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10">
    <w:name w:val="Заголовок №1"/>
    <w:basedOn w:val="a"/>
    <w:link w:val="1"/>
    <w:rsid w:val="00C3461A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rsid w:val="00C3461A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0B27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URGY</cp:lastModifiedBy>
  <cp:revision>2</cp:revision>
  <dcterms:created xsi:type="dcterms:W3CDTF">2021-10-13T07:56:00Z</dcterms:created>
  <dcterms:modified xsi:type="dcterms:W3CDTF">2021-10-13T07:56:00Z</dcterms:modified>
</cp:coreProperties>
</file>