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2087"/>
        <w:tblW w:w="9889" w:type="dxa"/>
        <w:tblLook w:val="04A0" w:firstRow="1" w:lastRow="0" w:firstColumn="1" w:lastColumn="0" w:noHBand="0" w:noVBand="1"/>
      </w:tblPr>
      <w:tblGrid>
        <w:gridCol w:w="7196"/>
        <w:gridCol w:w="2693"/>
      </w:tblGrid>
      <w:tr w:rsidR="008953C1" w:rsidTr="00715696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C1" w:rsidRDefault="008953C1" w:rsidP="00715696">
            <w:pPr>
              <w:jc w:val="both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Прием детей, осмотр, игры, ежедневная утренняя гимнастика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C1" w:rsidRDefault="00221490" w:rsidP="00715696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7.3</w:t>
            </w:r>
            <w:r w:rsidR="008953C1">
              <w:rPr>
                <w:rFonts w:ascii="Times New Roman" w:hAnsi="Times New Roman" w:cs="Times New Roman"/>
                <w:sz w:val="32"/>
              </w:rPr>
              <w:t>0-9.00</w:t>
            </w:r>
          </w:p>
        </w:tc>
      </w:tr>
      <w:tr w:rsidR="008953C1" w:rsidTr="00715696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C1" w:rsidRDefault="008953C1" w:rsidP="00715696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Подготовка к завтраку, завтрак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C1" w:rsidRDefault="008953C1" w:rsidP="00715696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9.05-9.30</w:t>
            </w:r>
          </w:p>
        </w:tc>
      </w:tr>
      <w:tr w:rsidR="008953C1" w:rsidTr="00715696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C1" w:rsidRDefault="008953C1" w:rsidP="00715696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Организованная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28"/>
              </w:rPr>
              <w:t>образовательная  деятельность</w:t>
            </w:r>
            <w:proofErr w:type="gramEnd"/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:</w:t>
            </w:r>
          </w:p>
          <w:p w:rsidR="008953C1" w:rsidRDefault="008953C1" w:rsidP="00715696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НОД младшей группы </w:t>
            </w:r>
          </w:p>
          <w:p w:rsidR="008953C1" w:rsidRDefault="008953C1" w:rsidP="00715696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НОД старшей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C1" w:rsidRDefault="008953C1" w:rsidP="00715696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8953C1" w:rsidRDefault="008953C1" w:rsidP="00715696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9.4</w:t>
            </w:r>
            <w:r w:rsidR="00715696">
              <w:rPr>
                <w:rFonts w:ascii="Times New Roman" w:hAnsi="Times New Roman" w:cs="Times New Roman"/>
                <w:sz w:val="32"/>
                <w:szCs w:val="28"/>
              </w:rPr>
              <w:t>0-10.20</w:t>
            </w:r>
          </w:p>
          <w:p w:rsidR="00715696" w:rsidRDefault="00715696" w:rsidP="00715696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10.30-11.30</w:t>
            </w:r>
          </w:p>
        </w:tc>
      </w:tr>
      <w:tr w:rsidR="008953C1" w:rsidTr="00715696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C1" w:rsidRDefault="008953C1" w:rsidP="00715696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Подготовка к прогулке, прогулка (игры, наблюдения, труд)</w:t>
            </w:r>
            <w:r w:rsidR="00715696">
              <w:rPr>
                <w:rFonts w:ascii="Times New Roman" w:hAnsi="Times New Roman" w:cs="Times New Roman"/>
                <w:sz w:val="32"/>
                <w:szCs w:val="28"/>
              </w:rPr>
              <w:t xml:space="preserve"> - младшей группы</w:t>
            </w:r>
          </w:p>
          <w:p w:rsidR="00715696" w:rsidRDefault="00715696" w:rsidP="00715696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Прогулка старшей группы-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96" w:rsidRDefault="00715696" w:rsidP="00715696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8953C1" w:rsidRDefault="00715696" w:rsidP="00715696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10.30-11.45</w:t>
            </w:r>
          </w:p>
          <w:p w:rsidR="00715696" w:rsidRDefault="00715696" w:rsidP="00715696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11.30-12.10</w:t>
            </w:r>
          </w:p>
        </w:tc>
      </w:tr>
      <w:tr w:rsidR="008953C1" w:rsidTr="00715696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C1" w:rsidRDefault="008953C1" w:rsidP="00715696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Обед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C1" w:rsidRDefault="00221490" w:rsidP="00715696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12.1</w:t>
            </w:r>
            <w:r w:rsidR="008953C1">
              <w:rPr>
                <w:rFonts w:ascii="Times New Roman" w:hAnsi="Times New Roman" w:cs="Times New Roman"/>
                <w:sz w:val="32"/>
                <w:szCs w:val="28"/>
              </w:rPr>
              <w:t>0-12.45</w:t>
            </w:r>
          </w:p>
        </w:tc>
      </w:tr>
      <w:tr w:rsidR="008953C1" w:rsidTr="00715696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C1" w:rsidRDefault="008953C1" w:rsidP="00715696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Подготовка ко сну, дневной сон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C1" w:rsidRDefault="008953C1" w:rsidP="00715696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12.45-15.00</w:t>
            </w:r>
          </w:p>
        </w:tc>
      </w:tr>
      <w:tr w:rsidR="008953C1" w:rsidTr="00715696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C1" w:rsidRDefault="008953C1" w:rsidP="00715696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Постепенный подъем, воздушные, водные процедуры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C1" w:rsidRDefault="008953C1" w:rsidP="00715696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15.00-15.25</w:t>
            </w:r>
          </w:p>
        </w:tc>
      </w:tr>
      <w:tr w:rsidR="008953C1" w:rsidTr="00715696">
        <w:trPr>
          <w:trHeight w:val="425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96" w:rsidRDefault="008953C1" w:rsidP="00715696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Подготовка к полднику, полдник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C1" w:rsidRDefault="008953C1" w:rsidP="00715696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15.25-15.50</w:t>
            </w:r>
          </w:p>
        </w:tc>
      </w:tr>
      <w:tr w:rsidR="008953C1" w:rsidTr="00715696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96" w:rsidRDefault="008953C1" w:rsidP="00715696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Игры, самостоятельная деятельность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696" w:rsidRDefault="00221490" w:rsidP="00221490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15.50-16.20</w:t>
            </w:r>
          </w:p>
        </w:tc>
      </w:tr>
      <w:tr w:rsidR="008953C1" w:rsidTr="00715696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C1" w:rsidRDefault="008953C1" w:rsidP="00715696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Чтение художественной литературы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C1" w:rsidRDefault="008953C1" w:rsidP="00715696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 xml:space="preserve"> 16.20-16.35</w:t>
            </w:r>
          </w:p>
        </w:tc>
      </w:tr>
      <w:tr w:rsidR="008953C1" w:rsidTr="00715696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C1" w:rsidRDefault="008953C1" w:rsidP="00715696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Подготовка к прогулке, прогулка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C1" w:rsidRDefault="00221490" w:rsidP="00715696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16.35-17.0</w:t>
            </w:r>
            <w:r w:rsidR="008953C1"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</w:tr>
      <w:tr w:rsidR="008953C1" w:rsidTr="00715696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C1" w:rsidRDefault="008953C1" w:rsidP="00715696">
            <w:pPr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Возвращение с прогулки, уход детей домой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3C1" w:rsidRDefault="00221490" w:rsidP="00715696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28"/>
              </w:rPr>
              <w:t>17.00-18.0</w:t>
            </w:r>
            <w:r w:rsidR="008953C1">
              <w:rPr>
                <w:rFonts w:ascii="Times New Roman" w:hAnsi="Times New Roman" w:cs="Times New Roman"/>
                <w:sz w:val="32"/>
                <w:szCs w:val="28"/>
              </w:rPr>
              <w:t>0</w:t>
            </w:r>
          </w:p>
        </w:tc>
      </w:tr>
    </w:tbl>
    <w:p w:rsidR="00E81F9F" w:rsidRDefault="004C2D2E"/>
    <w:p w:rsidR="004C2D2E" w:rsidRDefault="004C2D2E"/>
    <w:sectPr w:rsidR="004C2D2E" w:rsidSect="00681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47572"/>
    <w:multiLevelType w:val="hybridMultilevel"/>
    <w:tmpl w:val="ED0ED1E4"/>
    <w:lvl w:ilvl="0" w:tplc="71177202">
      <w:start w:val="1"/>
      <w:numFmt w:val="decimal"/>
      <w:lvlText w:val="%1."/>
      <w:lvlJc w:val="left"/>
      <w:pPr>
        <w:ind w:left="720" w:hanging="360"/>
      </w:pPr>
    </w:lvl>
    <w:lvl w:ilvl="1" w:tplc="71177202" w:tentative="1">
      <w:start w:val="1"/>
      <w:numFmt w:val="lowerLetter"/>
      <w:lvlText w:val="%2."/>
      <w:lvlJc w:val="left"/>
      <w:pPr>
        <w:ind w:left="1440" w:hanging="360"/>
      </w:pPr>
    </w:lvl>
    <w:lvl w:ilvl="2" w:tplc="71177202" w:tentative="1">
      <w:start w:val="1"/>
      <w:numFmt w:val="lowerRoman"/>
      <w:lvlText w:val="%3."/>
      <w:lvlJc w:val="right"/>
      <w:pPr>
        <w:ind w:left="2160" w:hanging="180"/>
      </w:pPr>
    </w:lvl>
    <w:lvl w:ilvl="3" w:tplc="71177202" w:tentative="1">
      <w:start w:val="1"/>
      <w:numFmt w:val="decimal"/>
      <w:lvlText w:val="%4."/>
      <w:lvlJc w:val="left"/>
      <w:pPr>
        <w:ind w:left="2880" w:hanging="360"/>
      </w:pPr>
    </w:lvl>
    <w:lvl w:ilvl="4" w:tplc="71177202" w:tentative="1">
      <w:start w:val="1"/>
      <w:numFmt w:val="lowerLetter"/>
      <w:lvlText w:val="%5."/>
      <w:lvlJc w:val="left"/>
      <w:pPr>
        <w:ind w:left="3600" w:hanging="360"/>
      </w:pPr>
    </w:lvl>
    <w:lvl w:ilvl="5" w:tplc="71177202" w:tentative="1">
      <w:start w:val="1"/>
      <w:numFmt w:val="lowerRoman"/>
      <w:lvlText w:val="%6."/>
      <w:lvlJc w:val="right"/>
      <w:pPr>
        <w:ind w:left="4320" w:hanging="180"/>
      </w:pPr>
    </w:lvl>
    <w:lvl w:ilvl="6" w:tplc="71177202" w:tentative="1">
      <w:start w:val="1"/>
      <w:numFmt w:val="decimal"/>
      <w:lvlText w:val="%7."/>
      <w:lvlJc w:val="left"/>
      <w:pPr>
        <w:ind w:left="5040" w:hanging="360"/>
      </w:pPr>
    </w:lvl>
    <w:lvl w:ilvl="7" w:tplc="71177202" w:tentative="1">
      <w:start w:val="1"/>
      <w:numFmt w:val="lowerLetter"/>
      <w:lvlText w:val="%8."/>
      <w:lvlJc w:val="left"/>
      <w:pPr>
        <w:ind w:left="5760" w:hanging="360"/>
      </w:pPr>
    </w:lvl>
    <w:lvl w:ilvl="8" w:tplc="711772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E1315A7"/>
    <w:multiLevelType w:val="hybridMultilevel"/>
    <w:tmpl w:val="D0168724"/>
    <w:lvl w:ilvl="0" w:tplc="999919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C1"/>
    <w:rsid w:val="00046CA2"/>
    <w:rsid w:val="00221490"/>
    <w:rsid w:val="0026140F"/>
    <w:rsid w:val="004C2D2E"/>
    <w:rsid w:val="0068107E"/>
    <w:rsid w:val="00715696"/>
    <w:rsid w:val="008953C1"/>
    <w:rsid w:val="008F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EB78D"/>
  <w15:docId w15:val="{228B665E-26E7-4653-9FFF-B4CD597D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Золотой ключик</dc:creator>
  <cp:lastModifiedBy>URGY</cp:lastModifiedBy>
  <cp:revision>2</cp:revision>
  <dcterms:created xsi:type="dcterms:W3CDTF">2021-10-13T07:43:00Z</dcterms:created>
  <dcterms:modified xsi:type="dcterms:W3CDTF">2021-10-13T07:43:00Z</dcterms:modified>
</cp:coreProperties>
</file>