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9D" w:rsidRPr="003A2879" w:rsidRDefault="003A2879" w:rsidP="0006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bookmarkStart w:id="0" w:name="_GoBack"/>
      <w:bookmarkEnd w:id="0"/>
      <w:r w:rsidRPr="003A2879">
        <w:rPr>
          <w:rFonts w:ascii="Times New Roman" w:hAnsi="Times New Roman" w:cs="Times New Roman"/>
          <w:b/>
          <w:bCs/>
          <w:sz w:val="24"/>
          <w:szCs w:val="24"/>
        </w:rPr>
        <w:t>о правилах приема детей</w:t>
      </w:r>
    </w:p>
    <w:p w:rsidR="00550A56" w:rsidRPr="00453CF3" w:rsidRDefault="00550A56" w:rsidP="0006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CF3"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:rsidR="00550A56" w:rsidRPr="00453CF3" w:rsidRDefault="0031623B" w:rsidP="00483E8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453CF3">
        <w:rPr>
          <w:rFonts w:ascii="Times New Roman" w:hAnsi="Times New Roman" w:cs="Times New Roman"/>
          <w:sz w:val="24"/>
          <w:szCs w:val="24"/>
        </w:rPr>
        <w:t>1.</w:t>
      </w:r>
      <w:r w:rsidR="00550A56" w:rsidRPr="00453CF3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="00550A56" w:rsidRPr="00453CF3">
        <w:rPr>
          <w:rFonts w:ascii="Times New Roman" w:hAnsi="Times New Roman" w:cs="Times New Roman"/>
          <w:sz w:val="24"/>
          <w:szCs w:val="24"/>
        </w:rPr>
        <w:t xml:space="preserve"> Положение регулирует порядок приема детей в</w:t>
      </w:r>
      <w:r w:rsidR="00483E8A" w:rsidRPr="00453CF3">
        <w:rPr>
          <w:rFonts w:ascii="Times New Roman" w:hAnsi="Times New Roman" w:cs="Times New Roman"/>
          <w:sz w:val="24"/>
          <w:szCs w:val="24"/>
        </w:rPr>
        <w:t xml:space="preserve"> м</w:t>
      </w:r>
      <w:r w:rsidR="00453CF3" w:rsidRPr="00453CF3">
        <w:rPr>
          <w:rFonts w:ascii="Times New Roman" w:hAnsi="Times New Roman" w:cs="Times New Roman"/>
          <w:sz w:val="24"/>
          <w:szCs w:val="24"/>
        </w:rPr>
        <w:t>униципальное автономное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 «</w:t>
      </w:r>
      <w:r w:rsidR="00C85864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="00C85864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="00483E8A" w:rsidRPr="00453CF3">
        <w:rPr>
          <w:rFonts w:ascii="Times New Roman" w:hAnsi="Times New Roman" w:cs="Times New Roman"/>
          <w:sz w:val="24"/>
          <w:szCs w:val="24"/>
        </w:rPr>
        <w:t xml:space="preserve">» 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C656B" w:rsidRPr="00453CF3">
        <w:rPr>
          <w:rFonts w:ascii="Times New Roman" w:hAnsi="Times New Roman" w:cs="Times New Roman"/>
          <w:sz w:val="24"/>
          <w:szCs w:val="24"/>
        </w:rPr>
        <w:t>учреждение</w:t>
      </w:r>
      <w:r w:rsidR="00550A56" w:rsidRPr="00453CF3">
        <w:rPr>
          <w:rFonts w:ascii="Times New Roman" w:hAnsi="Times New Roman" w:cs="Times New Roman"/>
          <w:sz w:val="24"/>
          <w:szCs w:val="24"/>
        </w:rPr>
        <w:t>) и порядок их отчисления.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1.2. Прием детей в учреждение осуществляется в соответствии с:</w:t>
      </w:r>
    </w:p>
    <w:p w:rsidR="0031623B" w:rsidRPr="00453CF3" w:rsidRDefault="0031623B" w:rsidP="0031623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style1"/>
          <w:sz w:val="24"/>
          <w:szCs w:val="24"/>
        </w:rPr>
      </w:pPr>
      <w:r w:rsidRPr="00453CF3">
        <w:rPr>
          <w:rStyle w:val="style1"/>
          <w:sz w:val="24"/>
          <w:szCs w:val="24"/>
        </w:rPr>
        <w:t xml:space="preserve"> - Конституцией Российской Федерации, (ст.43,62);</w:t>
      </w:r>
    </w:p>
    <w:p w:rsidR="0031623B" w:rsidRPr="00453CF3" w:rsidRDefault="0031623B" w:rsidP="0031623B">
      <w:pPr>
        <w:pStyle w:val="a4"/>
        <w:jc w:val="both"/>
        <w:rPr>
          <w:rStyle w:val="style1"/>
          <w:sz w:val="24"/>
          <w:szCs w:val="24"/>
        </w:rPr>
      </w:pPr>
      <w:r w:rsidRPr="00453CF3">
        <w:rPr>
          <w:rStyle w:val="style1"/>
          <w:sz w:val="24"/>
          <w:szCs w:val="24"/>
        </w:rPr>
        <w:t xml:space="preserve"> - Федеральным законом  от 29.12.2012 №273-ФЗ «Об образовании в Российской Федерации»;</w:t>
      </w:r>
    </w:p>
    <w:p w:rsidR="0031623B" w:rsidRPr="00453CF3" w:rsidRDefault="0031623B" w:rsidP="0031623B">
      <w:pPr>
        <w:pStyle w:val="a4"/>
        <w:jc w:val="both"/>
        <w:rPr>
          <w:rStyle w:val="style1"/>
          <w:sz w:val="24"/>
          <w:szCs w:val="24"/>
        </w:rPr>
      </w:pPr>
      <w:r w:rsidRPr="00453CF3">
        <w:rPr>
          <w:rStyle w:val="style1"/>
          <w:sz w:val="24"/>
          <w:szCs w:val="24"/>
        </w:rPr>
        <w:t xml:space="preserve">-  Федеральным законом от 31.05.2002 № 62-ФЗ «О гражданстве Российской Федерации», </w:t>
      </w:r>
    </w:p>
    <w:p w:rsidR="0031623B" w:rsidRPr="00453CF3" w:rsidRDefault="0031623B" w:rsidP="0031623B">
      <w:pPr>
        <w:pStyle w:val="a4"/>
        <w:jc w:val="both"/>
        <w:rPr>
          <w:rStyle w:val="style1"/>
          <w:sz w:val="24"/>
          <w:szCs w:val="24"/>
        </w:rPr>
      </w:pPr>
      <w:r w:rsidRPr="00453CF3">
        <w:rPr>
          <w:rStyle w:val="style1"/>
          <w:sz w:val="24"/>
          <w:szCs w:val="24"/>
        </w:rPr>
        <w:t xml:space="preserve"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</w:t>
      </w:r>
      <w:r w:rsidRPr="00453CF3">
        <w:rPr>
          <w:rFonts w:ascii="Times New Roman" w:hAnsi="Times New Roman" w:cs="Times New Roman"/>
          <w:sz w:val="24"/>
          <w:szCs w:val="24"/>
        </w:rPr>
        <w:t xml:space="preserve"> 15 мая </w:t>
      </w:r>
      <w:smartTag w:uri="urn:schemas-microsoft-com:office:smarttags" w:element="metricconverter">
        <w:smartTagPr>
          <w:attr w:name="ProductID" w:val="2013 г"/>
        </w:smartTagPr>
        <w:r w:rsidRPr="00453CF3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53CF3">
        <w:rPr>
          <w:rFonts w:ascii="Times New Roman" w:hAnsi="Times New Roman" w:cs="Times New Roman"/>
          <w:sz w:val="24"/>
          <w:szCs w:val="24"/>
        </w:rPr>
        <w:t>. № 26</w:t>
      </w:r>
      <w:r w:rsidRPr="00453CF3">
        <w:rPr>
          <w:rStyle w:val="style1"/>
          <w:sz w:val="24"/>
          <w:szCs w:val="24"/>
        </w:rPr>
        <w:t>.</w:t>
      </w:r>
    </w:p>
    <w:p w:rsidR="0031623B" w:rsidRPr="00453CF3" w:rsidRDefault="0031623B" w:rsidP="0031623B">
      <w:pPr>
        <w:pStyle w:val="a4"/>
        <w:jc w:val="both"/>
        <w:rPr>
          <w:sz w:val="24"/>
          <w:szCs w:val="24"/>
        </w:rPr>
      </w:pPr>
      <w:r w:rsidRPr="00453CF3">
        <w:rPr>
          <w:rStyle w:val="style1"/>
          <w:sz w:val="24"/>
          <w:szCs w:val="24"/>
        </w:rPr>
        <w:t>-</w:t>
      </w:r>
      <w:r w:rsidRPr="00453CF3">
        <w:rPr>
          <w:rFonts w:ascii="Times New Roman" w:hAnsi="Times New Roman" w:cs="Times New Roman"/>
          <w:sz w:val="24"/>
          <w:szCs w:val="24"/>
        </w:rPr>
        <w:t xml:space="preserve"> Федеральным законом 152-ФЗ  «О персональных данных» от 27.07.2006г. </w:t>
      </w:r>
    </w:p>
    <w:p w:rsidR="0031623B" w:rsidRPr="00453CF3" w:rsidRDefault="0031623B" w:rsidP="003162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453CF3">
        <w:rPr>
          <w:rFonts w:ascii="Times New Roman" w:hAnsi="Times New Roman" w:cs="Times New Roman"/>
          <w:sz w:val="24"/>
          <w:szCs w:val="24"/>
        </w:rPr>
        <w:t>Минобрауки</w:t>
      </w:r>
      <w:proofErr w:type="spellEnd"/>
      <w:r w:rsidRPr="00453CF3">
        <w:rPr>
          <w:rFonts w:ascii="Times New Roman" w:hAnsi="Times New Roman" w:cs="Times New Roman"/>
          <w:sz w:val="24"/>
          <w:szCs w:val="24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1623B" w:rsidRPr="00453CF3" w:rsidRDefault="0031623B" w:rsidP="003162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- Порядком приёма на обучение по образовательным программам дошкольного образования, утверждённого приказом Министерства образования и науки Российской Федерации от </w:t>
      </w:r>
    </w:p>
    <w:p w:rsidR="0031623B" w:rsidRPr="00453CF3" w:rsidRDefault="0031623B" w:rsidP="0031623B">
      <w:pPr>
        <w:pStyle w:val="a4"/>
        <w:jc w:val="both"/>
        <w:rPr>
          <w:rStyle w:val="style1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- </w:t>
      </w:r>
      <w:r w:rsidRPr="00453CF3">
        <w:rPr>
          <w:rStyle w:val="style1"/>
          <w:sz w:val="24"/>
          <w:szCs w:val="24"/>
        </w:rPr>
        <w:t>Порядком комплектования  муниципальных образовательных организаций муниципального образования «Еравнинский район» реализующих образовательные программы дошкольного образования  постановление от 4.06.2012 г № 309</w:t>
      </w:r>
    </w:p>
    <w:p w:rsidR="0031623B" w:rsidRPr="00453CF3" w:rsidRDefault="0031623B" w:rsidP="0031623B">
      <w:pPr>
        <w:pStyle w:val="a4"/>
        <w:jc w:val="both"/>
        <w:rPr>
          <w:rStyle w:val="style1"/>
          <w:sz w:val="24"/>
          <w:szCs w:val="24"/>
        </w:rPr>
      </w:pPr>
      <w:r w:rsidRPr="00453CF3">
        <w:rPr>
          <w:rStyle w:val="style1"/>
          <w:sz w:val="24"/>
          <w:szCs w:val="24"/>
        </w:rPr>
        <w:t xml:space="preserve">- Уставом ДОУ </w:t>
      </w:r>
      <w:r w:rsidR="00B1112C" w:rsidRPr="00453CF3">
        <w:rPr>
          <w:rStyle w:val="style1"/>
          <w:sz w:val="24"/>
          <w:szCs w:val="24"/>
        </w:rPr>
        <w:t xml:space="preserve"> </w:t>
      </w:r>
    </w:p>
    <w:p w:rsidR="0031623B" w:rsidRPr="00453CF3" w:rsidRDefault="0031623B" w:rsidP="0031623B">
      <w:pPr>
        <w:pStyle w:val="a4"/>
        <w:jc w:val="both"/>
        <w:rPr>
          <w:sz w:val="24"/>
          <w:szCs w:val="24"/>
        </w:rPr>
      </w:pPr>
      <w:r w:rsidRPr="00453CF3">
        <w:rPr>
          <w:rStyle w:val="style1"/>
          <w:sz w:val="24"/>
          <w:szCs w:val="24"/>
        </w:rPr>
        <w:t>- Настоящим Положением.</w:t>
      </w:r>
    </w:p>
    <w:p w:rsidR="00550A56" w:rsidRPr="00453CF3" w:rsidRDefault="00550A56" w:rsidP="00B1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иными правовыми актами в сфере образования.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53CF3">
        <w:rPr>
          <w:rFonts w:ascii="Times New Roman,Bold" w:hAnsi="Times New Roman,Bold" w:cs="Times New Roman,Bold"/>
          <w:b/>
          <w:bCs/>
          <w:sz w:val="24"/>
          <w:szCs w:val="24"/>
        </w:rPr>
        <w:t>2. Порядок приема в образовательное учреждение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2.1. 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0A56" w:rsidRPr="00453CF3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МБ</w:t>
      </w:r>
      <w:r w:rsidR="00550A56" w:rsidRPr="00453CF3">
        <w:rPr>
          <w:rFonts w:ascii="Times New Roman" w:hAnsi="Times New Roman" w:cs="Times New Roman"/>
          <w:sz w:val="24"/>
          <w:szCs w:val="24"/>
        </w:rPr>
        <w:t>ДОУ з</w:t>
      </w:r>
      <w:r w:rsidR="00483E8A" w:rsidRPr="00453C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числяются дети в возрасте от 2 </w:t>
      </w:r>
      <w:r w:rsidR="00550A56" w:rsidRPr="00453CF3">
        <w:rPr>
          <w:rFonts w:ascii="Times New Roman" w:hAnsi="Times New Roman" w:cs="Times New Roman"/>
          <w:sz w:val="24"/>
          <w:szCs w:val="24"/>
        </w:rPr>
        <w:t>до 7 лет в соответствии с Уставом.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2.3. Дети зачисляются в группу соответственно своему возрасту.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2.4. Комплектование групп в учреждение на новый учебный год производится с </w:t>
      </w:r>
      <w:r w:rsidR="00483E8A" w:rsidRPr="00453CF3">
        <w:rPr>
          <w:rFonts w:ascii="Times New Roman" w:hAnsi="Times New Roman" w:cs="Times New Roman"/>
          <w:sz w:val="24"/>
          <w:szCs w:val="24"/>
        </w:rPr>
        <w:t>15</w:t>
      </w:r>
      <w:r w:rsidRPr="00453CF3">
        <w:rPr>
          <w:rFonts w:ascii="Times New Roman" w:hAnsi="Times New Roman" w:cs="Times New Roman"/>
          <w:sz w:val="24"/>
          <w:szCs w:val="24"/>
        </w:rPr>
        <w:t xml:space="preserve"> </w:t>
      </w:r>
      <w:r w:rsidR="00483E8A" w:rsidRPr="00453CF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453CF3">
        <w:rPr>
          <w:rFonts w:ascii="Times New Roman" w:hAnsi="Times New Roman" w:cs="Times New Roman"/>
          <w:sz w:val="24"/>
          <w:szCs w:val="24"/>
        </w:rPr>
        <w:t xml:space="preserve"> до 31 августа.</w:t>
      </w:r>
    </w:p>
    <w:p w:rsidR="00550A56" w:rsidRPr="00453CF3" w:rsidRDefault="007C656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2.5.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При зачислении детей в </w:t>
      </w:r>
      <w:r w:rsidRPr="00453CF3">
        <w:rPr>
          <w:rFonts w:ascii="Times New Roman" w:hAnsi="Times New Roman" w:cs="Times New Roman"/>
          <w:sz w:val="24"/>
          <w:szCs w:val="24"/>
        </w:rPr>
        <w:t>учреждение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проводится доукомплектование на основании приказа о зачислении.</w:t>
      </w:r>
    </w:p>
    <w:p w:rsidR="00550A56" w:rsidRPr="00453CF3" w:rsidRDefault="007C656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2.6.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Прием ребенка в учреждение осуществляется на основании путевки </w:t>
      </w:r>
      <w:r w:rsidR="00483E8A" w:rsidRPr="00453CF3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83E8A" w:rsidRPr="00453C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50A56" w:rsidRPr="00453CF3">
        <w:rPr>
          <w:rFonts w:ascii="Times New Roman" w:hAnsi="Times New Roman" w:cs="Times New Roman"/>
          <w:sz w:val="24"/>
          <w:szCs w:val="24"/>
        </w:rPr>
        <w:t xml:space="preserve"> «</w:t>
      </w:r>
      <w:r w:rsidR="00483E8A" w:rsidRPr="00453CF3">
        <w:rPr>
          <w:rFonts w:ascii="Times New Roman" w:hAnsi="Times New Roman" w:cs="Times New Roman"/>
          <w:sz w:val="24"/>
          <w:szCs w:val="24"/>
        </w:rPr>
        <w:t>Еравнинский район</w:t>
      </w:r>
      <w:r w:rsidR="00550A56" w:rsidRPr="00453CF3">
        <w:rPr>
          <w:rFonts w:ascii="Times New Roman" w:hAnsi="Times New Roman" w:cs="Times New Roman"/>
          <w:sz w:val="24"/>
          <w:szCs w:val="24"/>
        </w:rPr>
        <w:t>». Для зачисления ребёнка в учреждение родители (законные представители) предоставляют следующие документы: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ребенка в образовательное учреждение по форме согласно Приложению 1 к настоящему Положению;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медицинская карта о состоянии здоровья ребенка (Ф 26);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копия свидетельства о рождении ребёнка;</w:t>
      </w:r>
    </w:p>
    <w:p w:rsidR="00550A56" w:rsidRPr="00453CF3" w:rsidRDefault="007C656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</w:t>
      </w:r>
      <w:r w:rsidR="00550A56" w:rsidRPr="00453CF3">
        <w:rPr>
          <w:rFonts w:ascii="Times New Roman" w:hAnsi="Times New Roman" w:cs="Times New Roman"/>
          <w:sz w:val="24"/>
          <w:szCs w:val="24"/>
        </w:rPr>
        <w:t>одновременно с подачей заявления оформляется согласие на обработку персональных данных ребенка, родителей (законных представителей) по форме согласно Приложению 2 к настоящему Положению, а также доверенность на разрешение забирать ребенка из учреждения третьим лицам по форме согласно Приложению 4 к настоящему Положению.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Доверенность оформляется в двух экземплярах; один экземпляр доверенности хранится в личном деле воспитанника, другой передается на группу).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2.7. После предоставления документов, указанных в пункте 5 настоящего Положения руководитель учреждения вносит сведения о ребенке и родителях (законных представителях) в Книгу учета движения детей по форме согласно Приложению 3 к настоящему Положению, листы </w:t>
      </w:r>
      <w:r w:rsidRPr="00453CF3">
        <w:rPr>
          <w:rFonts w:ascii="Times New Roman" w:hAnsi="Times New Roman" w:cs="Times New Roman"/>
          <w:sz w:val="24"/>
          <w:szCs w:val="24"/>
        </w:rPr>
        <w:lastRenderedPageBreak/>
        <w:t>которой нумеруются, прошиваются и скрепляются подписью руководителя учреждения и печатью учреждения.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2.8. При приеме ребенка в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 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2.9. Взаимоотношения между образовательным учреждением и родителями (законными представителями) регулируются договором, который составляется в 2 экземплярах с выдачей одного экземпляра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ребенка, длительность пребывания ребенка в учреждении, а также основание размера платы, взимаемой с родителей (законных представителей) за содержание ребенка в образовательном учреждении, длительность и причины сохранения места за ребенком на период его отсутствия, порядок отчисления ребенка из образовательного учреждения.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2.10. Зачисление ребенка в образовательное учреждение оформляется приказом руководителя учреждения с указанием фамилии, имени, отчества ребенка, года рождения.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2.11. На каждого ребенка с момента приема в учреждение руководителем заводится личное дело в соответствии с перечнем согласно Приложению 5 к настоящему Положению.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2.12. Тестирование детей образовательным учреждением при приёме не проводится.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53CF3">
        <w:rPr>
          <w:rFonts w:ascii="Times New Roman,Bold" w:hAnsi="Times New Roman,Bold" w:cs="Times New Roman,Bold"/>
          <w:b/>
          <w:bCs/>
          <w:sz w:val="24"/>
          <w:szCs w:val="24"/>
        </w:rPr>
        <w:t>3. Сохранение за ребенком места в образовательном учреждении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3.1. Образовательное учреждение на период отсутствия ребенка по уважительной причине сохраняет за ним место в следующих случаях: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в случае болезни ребенка;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нахождения ребенка на санаторно-курортном лечении;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в случае объявления карантина;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- отпуска и временного отсутствия родителей (законных представителей) по уважительной причине (болезнь, командировка, прочее) с предоставлением подтверждающего документа.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53CF3">
        <w:rPr>
          <w:rFonts w:ascii="Times New Roman,Bold" w:hAnsi="Times New Roman,Bold" w:cs="Times New Roman,Bold"/>
          <w:b/>
          <w:bCs/>
          <w:sz w:val="24"/>
          <w:szCs w:val="24"/>
        </w:rPr>
        <w:t>4. Отчисление ребенка из образовательного учреждения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4.1. Отчисление ребенка из образовательного учреждения осуществляется по следующим основаниям:</w:t>
      </w:r>
    </w:p>
    <w:p w:rsidR="00453CF3" w:rsidRPr="00453CF3" w:rsidRDefault="00453CF3" w:rsidP="00453C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F3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родителей  (законных представителей) воспитанника,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53CF3" w:rsidRPr="00453CF3" w:rsidRDefault="00453CF3" w:rsidP="00453C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CF3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освоения основной образовательной программы ДОУ и достижении воспитанником на 1 сентября текущего года возраста, необходимого для обучения в образовательных учреждениях, реализующих программы начального общего образования;</w:t>
      </w:r>
    </w:p>
    <w:p w:rsidR="00453CF3" w:rsidRPr="00453CF3" w:rsidRDefault="00453CF3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453CF3" w:rsidRDefault="00BA55AB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53CF3">
        <w:rPr>
          <w:rFonts w:ascii="Times New Roman" w:hAnsi="Times New Roman" w:cs="Times New Roman"/>
          <w:sz w:val="24"/>
          <w:szCs w:val="24"/>
        </w:rPr>
        <w:t>2.</w:t>
      </w:r>
      <w:r w:rsidR="00550A56" w:rsidRPr="00453CF3">
        <w:rPr>
          <w:rFonts w:ascii="Times New Roman" w:hAnsi="Times New Roman" w:cs="Times New Roman"/>
          <w:sz w:val="24"/>
          <w:szCs w:val="24"/>
        </w:rPr>
        <w:t>Отчисление</w:t>
      </w:r>
      <w:proofErr w:type="gramEnd"/>
      <w:r w:rsidR="00550A56" w:rsidRPr="00453CF3">
        <w:rPr>
          <w:rFonts w:ascii="Times New Roman" w:hAnsi="Times New Roman" w:cs="Times New Roman"/>
          <w:sz w:val="24"/>
          <w:szCs w:val="24"/>
        </w:rPr>
        <w:t xml:space="preserve"> ребенка из образовательного учреждения оформляется приказом руководителя.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3CF3">
        <w:rPr>
          <w:rFonts w:ascii="Times New Roman" w:hAnsi="Times New Roman" w:cs="Times New Roman"/>
          <w:sz w:val="24"/>
          <w:szCs w:val="24"/>
        </w:rPr>
        <w:t xml:space="preserve">4.3. Образовательное учреждение в течение трех дней со дня издания приказа об отчислении ребенка из учреждения информирует об этом родителя (законного представителя) и </w:t>
      </w:r>
      <w:r w:rsidR="003766DA" w:rsidRPr="00453CF3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453CF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766DA" w:rsidRPr="00453C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53CF3">
        <w:rPr>
          <w:rFonts w:ascii="Times New Roman" w:hAnsi="Times New Roman" w:cs="Times New Roman"/>
          <w:sz w:val="24"/>
          <w:szCs w:val="24"/>
        </w:rPr>
        <w:t xml:space="preserve"> «</w:t>
      </w:r>
      <w:r w:rsidR="003766DA" w:rsidRPr="00453CF3">
        <w:rPr>
          <w:rFonts w:ascii="Times New Roman" w:hAnsi="Times New Roman" w:cs="Times New Roman"/>
          <w:sz w:val="24"/>
          <w:szCs w:val="24"/>
        </w:rPr>
        <w:t>Еравнинский район</w:t>
      </w:r>
      <w:r w:rsidRPr="00453CF3">
        <w:rPr>
          <w:rFonts w:ascii="Times New Roman" w:hAnsi="Times New Roman" w:cs="Times New Roman"/>
          <w:sz w:val="24"/>
          <w:szCs w:val="24"/>
        </w:rPr>
        <w:t>».</w:t>
      </w:r>
    </w:p>
    <w:p w:rsidR="00550A56" w:rsidRPr="00453CF3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6DA" w:rsidRPr="00453CF3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6DA" w:rsidRPr="00453CF3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6DA" w:rsidRPr="00453CF3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6DA" w:rsidRPr="00453CF3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Pr="00453CF3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61FFC" w:rsidRPr="00453CF3" w:rsidRDefault="00061FFC" w:rsidP="00C85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FC" w:rsidRDefault="00061FF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A56" w:rsidRPr="00491EAF" w:rsidRDefault="00061FF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B1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A56" w:rsidRPr="00491EA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50A56" w:rsidRPr="0083397A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</w:p>
    <w:p w:rsidR="00C5738E" w:rsidRDefault="00C5738E" w:rsidP="005E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8E" w:rsidRDefault="00C5738E" w:rsidP="005E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8E" w:rsidRDefault="00C5738E" w:rsidP="005E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C5738E" w:rsidP="005E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Форма заявления о приеме ребенка в учреждение</w:t>
      </w:r>
    </w:p>
    <w:p w:rsidR="00C5738E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0A56" w:rsidRPr="00491EAF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="00B26A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5864">
        <w:rPr>
          <w:rFonts w:ascii="Times New Roman" w:hAnsi="Times New Roman" w:cs="Times New Roman"/>
          <w:b/>
          <w:i/>
          <w:sz w:val="24"/>
          <w:szCs w:val="24"/>
        </w:rPr>
        <w:t>Заведующему МБ</w:t>
      </w:r>
      <w:r w:rsidR="00550A56" w:rsidRPr="00491EAF">
        <w:rPr>
          <w:rFonts w:ascii="Times New Roman" w:hAnsi="Times New Roman" w:cs="Times New Roman"/>
          <w:b/>
          <w:i/>
          <w:sz w:val="24"/>
          <w:szCs w:val="24"/>
        </w:rPr>
        <w:t xml:space="preserve">ДОУ </w:t>
      </w:r>
      <w:r w:rsidR="00C8586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C85864">
        <w:rPr>
          <w:rFonts w:ascii="Times New Roman" w:hAnsi="Times New Roman" w:cs="Times New Roman"/>
          <w:b/>
          <w:i/>
          <w:sz w:val="24"/>
          <w:szCs w:val="24"/>
        </w:rPr>
        <w:t>Ургы</w:t>
      </w:r>
      <w:proofErr w:type="spellEnd"/>
      <w:r w:rsidR="00550A56" w:rsidRPr="00491EA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50A56" w:rsidRPr="00491EAF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453CF3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C85864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proofErr w:type="spellStart"/>
      <w:r w:rsidR="00C85864">
        <w:rPr>
          <w:rFonts w:ascii="Times New Roman" w:hAnsi="Times New Roman" w:cs="Times New Roman"/>
          <w:b/>
          <w:i/>
          <w:sz w:val="24"/>
          <w:szCs w:val="24"/>
        </w:rPr>
        <w:t>Будаевой</w:t>
      </w:r>
      <w:proofErr w:type="spellEnd"/>
      <w:r w:rsidR="00C85864">
        <w:rPr>
          <w:rFonts w:ascii="Times New Roman" w:hAnsi="Times New Roman" w:cs="Times New Roman"/>
          <w:b/>
          <w:i/>
          <w:sz w:val="24"/>
          <w:szCs w:val="24"/>
        </w:rPr>
        <w:t xml:space="preserve"> Э.Д.</w:t>
      </w:r>
    </w:p>
    <w:p w:rsidR="00550A56" w:rsidRPr="0083397A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766DA">
        <w:rPr>
          <w:rFonts w:ascii="Times New Roman" w:hAnsi="Times New Roman" w:cs="Times New Roman"/>
          <w:sz w:val="24"/>
          <w:szCs w:val="24"/>
        </w:rPr>
        <w:t xml:space="preserve">от </w:t>
      </w:r>
      <w:r w:rsidR="00550A56">
        <w:rPr>
          <w:rFonts w:ascii="Times New Roman" w:hAnsi="Times New Roman" w:cs="Times New Roman"/>
          <w:sz w:val="24"/>
          <w:szCs w:val="24"/>
        </w:rPr>
        <w:t>родителя</w:t>
      </w:r>
      <w:r w:rsidR="00550A56" w:rsidRPr="008339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50A56" w:rsidRPr="0083397A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50A5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(ФИО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проживающий по адресу __________________________________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550A56" w:rsidRPr="0083397A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="00550A56" w:rsidRPr="0083397A">
        <w:rPr>
          <w:rFonts w:ascii="Times New Roman" w:hAnsi="Times New Roman" w:cs="Times New Roman"/>
          <w:sz w:val="24"/>
          <w:szCs w:val="24"/>
        </w:rPr>
        <w:t>паспорт)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</w:t>
      </w:r>
      <w:r w:rsidR="00550A56" w:rsidRPr="0083397A">
        <w:rPr>
          <w:rFonts w:ascii="Times New Roman" w:hAnsi="Times New Roman" w:cs="Times New Roman"/>
          <w:sz w:val="24"/>
          <w:szCs w:val="24"/>
        </w:rPr>
        <w:t>аявление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</w:t>
      </w:r>
      <w:r w:rsidR="005E7791">
        <w:rPr>
          <w:rFonts w:ascii="Times New Roman" w:hAnsi="Times New Roman" w:cs="Times New Roman"/>
          <w:sz w:val="24"/>
          <w:szCs w:val="24"/>
        </w:rPr>
        <w:t>____________________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в </w:t>
      </w:r>
      <w:r w:rsidR="00083658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83658">
        <w:rPr>
          <w:rFonts w:ascii="Times New Roman" w:hAnsi="Times New Roman" w:cs="Times New Roman"/>
          <w:sz w:val="24"/>
          <w:szCs w:val="24"/>
        </w:rPr>
        <w:t>_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группу «____________________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50A56" w:rsidRPr="0083397A">
        <w:rPr>
          <w:rFonts w:ascii="Times New Roman" w:hAnsi="Times New Roman" w:cs="Times New Roman"/>
          <w:sz w:val="24"/>
          <w:szCs w:val="24"/>
        </w:rPr>
        <w:t>»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550A56" w:rsidRPr="0083397A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="00550A56" w:rsidRPr="0083397A">
        <w:rPr>
          <w:rFonts w:ascii="Times New Roman" w:hAnsi="Times New Roman" w:cs="Times New Roman"/>
          <w:sz w:val="24"/>
          <w:szCs w:val="24"/>
        </w:rPr>
        <w:t>» с «___</w:t>
      </w:r>
      <w:proofErr w:type="gramStart"/>
      <w:r w:rsidR="00550A56" w:rsidRPr="0083397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50A56" w:rsidRPr="0083397A">
        <w:rPr>
          <w:rFonts w:ascii="Times New Roman" w:hAnsi="Times New Roman" w:cs="Times New Roman"/>
          <w:sz w:val="24"/>
          <w:szCs w:val="24"/>
        </w:rPr>
        <w:t>______________ 20____г.</w:t>
      </w:r>
    </w:p>
    <w:p w:rsidR="003766DA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E7791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E779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«_____»__________________ 20___г. ______________________</w:t>
      </w:r>
    </w:p>
    <w:p w:rsidR="00550A56" w:rsidRPr="005E7791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E77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77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0A56" w:rsidRPr="005E7791">
        <w:rPr>
          <w:rFonts w:ascii="Times New Roman" w:hAnsi="Times New Roman" w:cs="Times New Roman"/>
          <w:sz w:val="18"/>
          <w:szCs w:val="18"/>
        </w:rPr>
        <w:t>(подпись)</w:t>
      </w: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38E" w:rsidRDefault="00C5738E" w:rsidP="00C5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EC1" w:rsidRPr="00491EAF" w:rsidRDefault="00C5738E" w:rsidP="00C5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260EC1" w:rsidRPr="00491EA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60EC1" w:rsidRPr="0083397A" w:rsidRDefault="00260EC1" w:rsidP="00260EC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EC1" w:rsidRDefault="00260EC1" w:rsidP="0026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50A56" w:rsidRPr="0083397A">
        <w:rPr>
          <w:rFonts w:ascii="Times New Roman,Bold" w:hAnsi="Times New Roman,Bold" w:cs="Times New Roman,Bold"/>
          <w:b/>
          <w:bCs/>
          <w:sz w:val="24"/>
          <w:szCs w:val="24"/>
        </w:rPr>
        <w:t>СОГЛАСИЕ</w:t>
      </w:r>
      <w:r w:rsidR="00083658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550A56" w:rsidRPr="0083397A" w:rsidRDefault="00260EC1" w:rsidP="0026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</w:t>
      </w:r>
      <w:r w:rsidR="00550A56" w:rsidRPr="0083397A">
        <w:rPr>
          <w:rFonts w:ascii="Times New Roman,Bold" w:hAnsi="Times New Roman,Bold" w:cs="Times New Roman,Bold"/>
          <w:b/>
          <w:bCs/>
          <w:sz w:val="24"/>
          <w:szCs w:val="24"/>
        </w:rPr>
        <w:t>на обработку персональных данных</w:t>
      </w:r>
    </w:p>
    <w:p w:rsidR="00083658" w:rsidRDefault="0008365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 июля 2006 года № 152-ФЗ «О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персональных данных»,</w:t>
      </w:r>
    </w:p>
    <w:p w:rsidR="00550A56" w:rsidRPr="0083397A" w:rsidRDefault="00550A56" w:rsidP="0008365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083658">
        <w:rPr>
          <w:rFonts w:ascii="Times New Roman" w:hAnsi="Times New Roman" w:cs="Times New Roman"/>
          <w:sz w:val="24"/>
          <w:szCs w:val="24"/>
        </w:rPr>
        <w:t>_______________________</w:t>
      </w:r>
      <w:r w:rsidRPr="0083397A">
        <w:rPr>
          <w:rFonts w:ascii="Times New Roman" w:hAnsi="Times New Roman" w:cs="Times New Roman"/>
          <w:sz w:val="24"/>
          <w:szCs w:val="24"/>
        </w:rPr>
        <w:t>,</w:t>
      </w:r>
    </w:p>
    <w:p w:rsidR="00550A56" w:rsidRPr="0083397A" w:rsidRDefault="0008365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(</w:t>
      </w:r>
      <w:r w:rsidR="00550A56" w:rsidRPr="00083658">
        <w:rPr>
          <w:rFonts w:ascii="Times New Roman" w:hAnsi="Times New Roman" w:cs="Times New Roman"/>
          <w:sz w:val="18"/>
          <w:szCs w:val="18"/>
        </w:rPr>
        <w:t>фамилия, имя, отчество родителя / законного представителя</w:t>
      </w:r>
      <w:r w:rsidR="00550A56" w:rsidRPr="0083397A">
        <w:rPr>
          <w:rFonts w:ascii="Times New Roman" w:hAnsi="Times New Roman" w:cs="Times New Roman"/>
          <w:sz w:val="24"/>
          <w:szCs w:val="24"/>
        </w:rPr>
        <w:t>)</w:t>
      </w:r>
    </w:p>
    <w:p w:rsidR="00550A56" w:rsidRPr="0083397A" w:rsidRDefault="003766DA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550A56" w:rsidRPr="0083397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550A56" w:rsidRPr="0083397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0A56" w:rsidRPr="0083397A" w:rsidRDefault="00083658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(</w:t>
      </w:r>
      <w:r w:rsidR="00550A56" w:rsidRPr="00083658">
        <w:rPr>
          <w:rFonts w:ascii="Times New Roman" w:hAnsi="Times New Roman" w:cs="Times New Roman"/>
          <w:sz w:val="18"/>
          <w:szCs w:val="18"/>
        </w:rPr>
        <w:t>адрес регистрации родителя / законного представителя)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серия______</w:t>
      </w:r>
      <w:r w:rsidR="003766DA">
        <w:rPr>
          <w:rFonts w:ascii="Times New Roman" w:hAnsi="Times New Roman" w:cs="Times New Roman"/>
          <w:sz w:val="24"/>
          <w:szCs w:val="24"/>
        </w:rPr>
        <w:t>___ № ___________________</w:t>
      </w:r>
      <w:r w:rsidRPr="0083397A">
        <w:rPr>
          <w:rFonts w:ascii="Times New Roman" w:hAnsi="Times New Roman" w:cs="Times New Roman"/>
          <w:sz w:val="24"/>
          <w:szCs w:val="24"/>
        </w:rPr>
        <w:t>,</w:t>
      </w:r>
    </w:p>
    <w:p w:rsidR="00550A56" w:rsidRPr="0083397A" w:rsidRDefault="00083658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6DA"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выданный____________________________________________</w:t>
      </w:r>
      <w:r w:rsidR="003766D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50A56" w:rsidRPr="00083658" w:rsidRDefault="00083658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50A56" w:rsidRPr="00083658">
        <w:rPr>
          <w:rFonts w:ascii="Times New Roman" w:hAnsi="Times New Roman" w:cs="Times New Roman"/>
          <w:sz w:val="18"/>
          <w:szCs w:val="18"/>
        </w:rPr>
        <w:t>(дата выдачи, наименование органа выдавшего документ)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являясь родителем / законным представителем</w:t>
      </w:r>
      <w:r w:rsidR="00083658">
        <w:rPr>
          <w:rFonts w:ascii="Times New Roman" w:hAnsi="Times New Roman" w:cs="Times New Roman"/>
          <w:sz w:val="24"/>
          <w:szCs w:val="24"/>
        </w:rPr>
        <w:t>/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50A56" w:rsidRPr="00083658" w:rsidRDefault="00083658" w:rsidP="00550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550A56" w:rsidRPr="00083658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sz w:val="18"/>
          <w:szCs w:val="18"/>
        </w:rPr>
        <w:t>физического лица</w:t>
      </w:r>
      <w:r w:rsidR="00550A56" w:rsidRPr="00083658">
        <w:rPr>
          <w:rFonts w:ascii="Times New Roman" w:hAnsi="Times New Roman" w:cs="Times New Roman"/>
          <w:sz w:val="18"/>
          <w:szCs w:val="18"/>
        </w:rPr>
        <w:t>)</w:t>
      </w:r>
    </w:p>
    <w:p w:rsidR="00B1112C" w:rsidRPr="0083397A" w:rsidRDefault="00B1112C" w:rsidP="00B1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0E" w:rsidRDefault="00F34E0E" w:rsidP="00F34E0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соответствии с требованиями статьи 9 Федерального закона от 27.07.2006 № 152-ФЗ «О персональных данных», с целью обеспечения учебно-воспитательного процесса, медицинского обслуживания, ведения статистики да</w:t>
      </w:r>
      <w:r w:rsidR="00C85864">
        <w:rPr>
          <w:rFonts w:ascii="Times New Roman" w:hAnsi="Times New Roman" w:cs="Times New Roman"/>
        </w:rPr>
        <w:t>ю свое согласие на обработку  МБДОУ «Детский сад «</w:t>
      </w:r>
      <w:proofErr w:type="spellStart"/>
      <w:r w:rsidR="00C85864">
        <w:rPr>
          <w:rFonts w:ascii="Times New Roman" w:hAnsi="Times New Roman" w:cs="Times New Roman"/>
        </w:rPr>
        <w:t>Ургы</w:t>
      </w:r>
      <w:proofErr w:type="spellEnd"/>
      <w:r>
        <w:rPr>
          <w:rFonts w:ascii="Times New Roman" w:hAnsi="Times New Roman" w:cs="Times New Roman"/>
        </w:rPr>
        <w:t xml:space="preserve">» моих  персональных данных, включающих: фамилию, имя, отчество,  дату и место рождения, адрес места жительства и места пребывания, номер телефона, сведения о месте работы, паспортные данные, а также персональных данных моего ребенка: фамилия, имя, отчество, адрес места жительства и места пребывания, данные свидетельства о рождении, данные медицинской карты. </w:t>
      </w:r>
    </w:p>
    <w:p w:rsidR="00F34E0E" w:rsidRDefault="00C85864" w:rsidP="00F34E0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Предоставляю МБДОУ «Детский сад «</w:t>
      </w:r>
      <w:proofErr w:type="spellStart"/>
      <w:r>
        <w:rPr>
          <w:rFonts w:ascii="Times New Roman" w:hAnsi="Times New Roman" w:cs="Times New Roman"/>
        </w:rPr>
        <w:t>Ургы</w:t>
      </w:r>
      <w:proofErr w:type="spellEnd"/>
      <w:r w:rsidR="00F34E0E">
        <w:rPr>
          <w:rFonts w:ascii="Times New Roman" w:hAnsi="Times New Roman" w:cs="Times New Roman"/>
        </w:rPr>
        <w:t>» право осуществлять все действия (операции) с моими персональными   данными, включая: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F34E0E" w:rsidRDefault="006B3552" w:rsidP="00F34E0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5864">
        <w:rPr>
          <w:rFonts w:ascii="Times New Roman" w:hAnsi="Times New Roman" w:cs="Times New Roman"/>
        </w:rPr>
        <w:t xml:space="preserve">   МБДОУ «Детский сад «</w:t>
      </w:r>
      <w:proofErr w:type="spellStart"/>
      <w:r w:rsidR="00C85864">
        <w:rPr>
          <w:rFonts w:ascii="Times New Roman" w:hAnsi="Times New Roman" w:cs="Times New Roman"/>
        </w:rPr>
        <w:t>Ургы</w:t>
      </w:r>
      <w:proofErr w:type="spellEnd"/>
      <w:r w:rsidR="00F34E0E">
        <w:rPr>
          <w:rFonts w:ascii="Times New Roman" w:hAnsi="Times New Roman" w:cs="Times New Roman"/>
        </w:rPr>
        <w:t xml:space="preserve">» вправе обрабатывать мои </w:t>
      </w:r>
      <w:proofErr w:type="gramStart"/>
      <w:r w:rsidR="00F34E0E">
        <w:rPr>
          <w:rFonts w:ascii="Times New Roman" w:hAnsi="Times New Roman" w:cs="Times New Roman"/>
        </w:rPr>
        <w:t>персональные  данные</w:t>
      </w:r>
      <w:proofErr w:type="gramEnd"/>
      <w:r w:rsidR="00F34E0E">
        <w:rPr>
          <w:rFonts w:ascii="Times New Roman" w:hAnsi="Times New Roman" w:cs="Times New Roman"/>
        </w:rPr>
        <w:t xml:space="preserve"> посредством внесения их в электронную базу данных, включения в списки (реестры) и отчетные формы.</w:t>
      </w:r>
    </w:p>
    <w:p w:rsidR="00F34E0E" w:rsidRDefault="00F34E0E" w:rsidP="00F34E0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Передача моих персональных  данных иным лицам или иное их разглашение может осуществляться только с моего письменного согласия.</w:t>
      </w:r>
    </w:p>
    <w:p w:rsidR="00F34E0E" w:rsidRDefault="00F34E0E" w:rsidP="00F34E0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Настоящее согласие действует в течение всего </w:t>
      </w:r>
      <w:r w:rsidR="00C85864">
        <w:rPr>
          <w:rFonts w:ascii="Times New Roman" w:hAnsi="Times New Roman" w:cs="Times New Roman"/>
        </w:rPr>
        <w:t>срока посещения моим ребенком МБДОУ</w:t>
      </w:r>
      <w:proofErr w:type="gramStart"/>
      <w:r w:rsidR="00C85864">
        <w:rPr>
          <w:rFonts w:ascii="Times New Roman" w:hAnsi="Times New Roman" w:cs="Times New Roman"/>
        </w:rPr>
        <w:t xml:space="preserve">   «</w:t>
      </w:r>
      <w:proofErr w:type="spellStart"/>
      <w:proofErr w:type="gramEnd"/>
      <w:r w:rsidR="00C85864">
        <w:rPr>
          <w:rFonts w:ascii="Times New Roman" w:hAnsi="Times New Roman" w:cs="Times New Roman"/>
        </w:rPr>
        <w:t>Ургы</w:t>
      </w:r>
      <w:proofErr w:type="spellEnd"/>
      <w:r>
        <w:rPr>
          <w:rFonts w:ascii="Times New Roman" w:hAnsi="Times New Roman" w:cs="Times New Roman"/>
        </w:rPr>
        <w:t>» и может быть отозвано по личному заявлению.</w:t>
      </w: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34E0E">
        <w:rPr>
          <w:rFonts w:ascii="Times New Roman" w:hAnsi="Times New Roman" w:cs="Times New Roman"/>
          <w:sz w:val="24"/>
          <w:szCs w:val="24"/>
        </w:rPr>
        <w:t xml:space="preserve">    </w:t>
      </w:r>
      <w:r w:rsidRPr="0083397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«_____»___________________20____г.</w:t>
      </w: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12C" w:rsidRDefault="00B1112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FC" w:rsidRDefault="00F34E0E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550A56" w:rsidRPr="009F3539" w:rsidRDefault="00061FF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F34E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0A56" w:rsidRPr="009F3539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КНИГА</w:t>
      </w:r>
      <w:r w:rsidR="00F34E0E">
        <w:rPr>
          <w:rFonts w:ascii="Times New Roman" w:hAnsi="Times New Roman" w:cs="Times New Roman"/>
          <w:sz w:val="24"/>
          <w:szCs w:val="24"/>
        </w:rPr>
        <w:t xml:space="preserve"> УЧЕТА ДВИЖЕНИЯ ДЕТЕЙ В </w:t>
      </w:r>
      <w:r w:rsidRPr="0083397A">
        <w:rPr>
          <w:rFonts w:ascii="Times New Roman" w:hAnsi="Times New Roman" w:cs="Times New Roman"/>
          <w:sz w:val="24"/>
          <w:szCs w:val="24"/>
        </w:rPr>
        <w:t>МУНИЦИПАЛЬНОМ</w:t>
      </w:r>
      <w:r w:rsidR="00F34E0E">
        <w:rPr>
          <w:rFonts w:ascii="Times New Roman" w:hAnsi="Times New Roman" w:cs="Times New Roman"/>
          <w:sz w:val="24"/>
          <w:szCs w:val="24"/>
        </w:rPr>
        <w:t xml:space="preserve"> БЮДЖЕТНОМ ДОШКОЛЬНОМ </w:t>
      </w:r>
      <w:proofErr w:type="gramStart"/>
      <w:r w:rsidRPr="0083397A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F34E0E"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E0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50A56" w:rsidRPr="0083397A" w:rsidRDefault="007C656B" w:rsidP="00550A5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Начата "__" ____________ 20__ года</w:t>
      </w: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Окончена "__" ____________ 20__ года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371"/>
        <w:gridCol w:w="1001"/>
        <w:gridCol w:w="1060"/>
        <w:gridCol w:w="1192"/>
        <w:gridCol w:w="1192"/>
        <w:gridCol w:w="1518"/>
        <w:gridCol w:w="1178"/>
        <w:gridCol w:w="479"/>
      </w:tblGrid>
      <w:tr w:rsidR="00550A56" w:rsidTr="00D45CBB">
        <w:tc>
          <w:tcPr>
            <w:tcW w:w="580" w:type="dxa"/>
          </w:tcPr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192" w:type="dxa"/>
          </w:tcPr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Сведения о матери</w:t>
            </w:r>
          </w:p>
        </w:tc>
        <w:tc>
          <w:tcPr>
            <w:tcW w:w="1192" w:type="dxa"/>
          </w:tcPr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Сведения об отце</w:t>
            </w:r>
          </w:p>
        </w:tc>
        <w:tc>
          <w:tcPr>
            <w:tcW w:w="1518" w:type="dxa"/>
          </w:tcPr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50A56" w:rsidRPr="0083397A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A">
              <w:rPr>
                <w:rFonts w:ascii="Times New Roman" w:hAnsi="Times New Roman" w:cs="Times New Roman"/>
                <w:sz w:val="24"/>
                <w:szCs w:val="24"/>
              </w:rPr>
              <w:t>Дата выбытия, куда</w:t>
            </w:r>
          </w:p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550A56" w:rsidRDefault="00550A56" w:rsidP="00550A56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06F5C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85864" w:rsidRDefault="00C85864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550A56" w:rsidRPr="009F3539" w:rsidRDefault="00D06F5C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F34E0E">
        <w:rPr>
          <w:rFonts w:ascii="Calibri" w:hAnsi="Calibri" w:cs="Calibri"/>
          <w:b/>
          <w:sz w:val="24"/>
          <w:szCs w:val="24"/>
        </w:rPr>
        <w:t xml:space="preserve"> </w:t>
      </w:r>
      <w:r w:rsidR="00550A56" w:rsidRPr="009F3539">
        <w:rPr>
          <w:rFonts w:ascii="Calibri" w:hAnsi="Calibri" w:cs="Calibri"/>
          <w:b/>
          <w:sz w:val="24"/>
          <w:szCs w:val="24"/>
        </w:rPr>
        <w:t>Приложение 4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Форма заявления о разрешении забирать ребенка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B84D61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</w:t>
      </w:r>
      <w:r w:rsidR="003A2879">
        <w:rPr>
          <w:rFonts w:ascii="Times New Roman" w:hAnsi="Times New Roman" w:cs="Times New Roman"/>
          <w:sz w:val="24"/>
          <w:szCs w:val="24"/>
        </w:rPr>
        <w:t>МБ</w:t>
      </w:r>
      <w:r w:rsidR="00550A56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="00550A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A2879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="00550A56" w:rsidRPr="0083397A">
        <w:rPr>
          <w:rFonts w:ascii="Times New Roman" w:hAnsi="Times New Roman" w:cs="Times New Roman"/>
          <w:sz w:val="24"/>
          <w:szCs w:val="24"/>
        </w:rPr>
        <w:t>»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A28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A2879">
        <w:rPr>
          <w:rFonts w:ascii="Times New Roman" w:hAnsi="Times New Roman" w:cs="Times New Roman"/>
          <w:sz w:val="24"/>
          <w:szCs w:val="24"/>
        </w:rPr>
        <w:t>Будаевой</w:t>
      </w:r>
      <w:proofErr w:type="spellEnd"/>
      <w:r w:rsidR="003A2879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550A56">
        <w:rPr>
          <w:rFonts w:ascii="Times New Roman" w:hAnsi="Times New Roman" w:cs="Times New Roman"/>
          <w:sz w:val="24"/>
          <w:szCs w:val="24"/>
        </w:rPr>
        <w:t>родителя</w:t>
      </w:r>
      <w:r w:rsidR="00550A56" w:rsidRPr="008339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0A56" w:rsidRPr="0083397A" w:rsidRDefault="00F34E0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E7E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550A56" w:rsidRPr="00311A76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550A56" w:rsidRPr="00311A76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Прошу разрешить забирать моего ребенка _____________________________</w:t>
      </w:r>
      <w:r w:rsidR="00C5738E">
        <w:rPr>
          <w:rFonts w:ascii="Times New Roman" w:hAnsi="Times New Roman" w:cs="Times New Roman"/>
          <w:sz w:val="24"/>
          <w:szCs w:val="24"/>
        </w:rPr>
        <w:t>______________</w:t>
      </w:r>
      <w:r w:rsidRPr="0083397A">
        <w:rPr>
          <w:rFonts w:ascii="Times New Roman" w:hAnsi="Times New Roman" w:cs="Times New Roman"/>
          <w:sz w:val="24"/>
          <w:szCs w:val="24"/>
        </w:rPr>
        <w:t>_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из детского сада перечисленным лицам: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Родственная связь Фамилия, имя, отчество</w:t>
      </w:r>
      <w:r w:rsidR="00B26A8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26A80" w:rsidRDefault="00B26A80" w:rsidP="00550A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6A80" w:rsidRDefault="00B26A80" w:rsidP="00550A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6A80" w:rsidRPr="0083397A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Контактный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телефона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B44E7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201___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г. ______________________________</w:t>
      </w: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_______________________</w:t>
      </w:r>
    </w:p>
    <w:p w:rsidR="00550A56" w:rsidRP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0A56" w:rsidRPr="00B26A80">
        <w:rPr>
          <w:rFonts w:ascii="Times New Roman" w:hAnsi="Times New Roman" w:cs="Times New Roman"/>
          <w:sz w:val="18"/>
          <w:szCs w:val="18"/>
        </w:rPr>
        <w:t xml:space="preserve">подпись, </w:t>
      </w:r>
      <w:r w:rsidRPr="00B26A80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26A80">
        <w:rPr>
          <w:rFonts w:ascii="Times New Roman" w:hAnsi="Times New Roman" w:cs="Times New Roman"/>
          <w:sz w:val="18"/>
          <w:szCs w:val="18"/>
        </w:rPr>
        <w:t xml:space="preserve">   </w:t>
      </w:r>
      <w:r w:rsidR="00550A56" w:rsidRPr="00B26A80">
        <w:rPr>
          <w:rFonts w:ascii="Times New Roman" w:hAnsi="Times New Roman" w:cs="Times New Roman"/>
          <w:sz w:val="18"/>
          <w:szCs w:val="18"/>
        </w:rPr>
        <w:t>расшифровка</w:t>
      </w:r>
    </w:p>
    <w:p w:rsidR="00B26A80" w:rsidRP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18"/>
          <w:szCs w:val="18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26A80" w:rsidRDefault="00B26A80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i/>
          <w:sz w:val="24"/>
          <w:szCs w:val="24"/>
        </w:rPr>
      </w:pPr>
    </w:p>
    <w:p w:rsidR="00F34E0E" w:rsidRDefault="00F34E0E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F34E0E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3A2879" w:rsidRDefault="003A2879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3A2879" w:rsidRDefault="003A2879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3A2879" w:rsidRDefault="003A2879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3A2879" w:rsidRDefault="003A2879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3A2879" w:rsidRDefault="003A2879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D06F5C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550A56" w:rsidRPr="005B54D5" w:rsidRDefault="00D06F5C" w:rsidP="00F34E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34E0E">
        <w:rPr>
          <w:rFonts w:ascii="Calibri" w:hAnsi="Calibri" w:cs="Calibri"/>
          <w:b/>
          <w:i/>
          <w:sz w:val="24"/>
          <w:szCs w:val="24"/>
        </w:rPr>
        <w:t xml:space="preserve">   </w:t>
      </w:r>
      <w:r w:rsidR="00550A56" w:rsidRPr="005B54D5">
        <w:rPr>
          <w:rFonts w:ascii="Calibri" w:hAnsi="Calibri" w:cs="Calibri"/>
          <w:b/>
          <w:i/>
          <w:sz w:val="24"/>
          <w:szCs w:val="24"/>
        </w:rPr>
        <w:t>Приложение 5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879">
        <w:rPr>
          <w:rFonts w:ascii="Times New Roman" w:hAnsi="Times New Roman" w:cs="Times New Roman"/>
          <w:sz w:val="24"/>
          <w:szCs w:val="24"/>
        </w:rPr>
        <w:t>в Муниципальное бюджетное</w:t>
      </w:r>
      <w:r w:rsidRPr="0083397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A2879"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 w:rsidR="003A2879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Pr="0083397A">
        <w:rPr>
          <w:rFonts w:ascii="Times New Roman" w:hAnsi="Times New Roman" w:cs="Times New Roman"/>
          <w:sz w:val="24"/>
          <w:szCs w:val="24"/>
        </w:rPr>
        <w:t>»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документов, хранящихся в личном деле воспитанника: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№ Наименование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Количество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экземпляров</w:t>
      </w: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1 Договор 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ребенка</w:t>
      </w:r>
    </w:p>
    <w:p w:rsidR="00550A56" w:rsidRPr="0083397A" w:rsidRDefault="00550A56" w:rsidP="003A287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2 Заявление родителей о зачислении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97A">
        <w:rPr>
          <w:rFonts w:ascii="Times New Roman" w:hAnsi="Times New Roman" w:cs="Times New Roman"/>
          <w:sz w:val="24"/>
          <w:szCs w:val="24"/>
        </w:rPr>
        <w:t>1</w:t>
      </w:r>
    </w:p>
    <w:p w:rsidR="00550A56" w:rsidRPr="0083397A" w:rsidRDefault="003A2879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Согласие родителей на обработку персональных</w:t>
      </w:r>
      <w:r w:rsidR="00550A56"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данных</w:t>
      </w:r>
      <w:r w:rsidR="00550A56"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1</w:t>
      </w:r>
    </w:p>
    <w:p w:rsidR="00550A56" w:rsidRPr="0083397A" w:rsidRDefault="003A2879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550A56" w:rsidRPr="0083397A">
        <w:rPr>
          <w:rFonts w:ascii="Times New Roman" w:hAnsi="Times New Roman" w:cs="Times New Roman"/>
          <w:sz w:val="24"/>
          <w:szCs w:val="24"/>
        </w:rPr>
        <w:t>Копия свидетельства о рождении ребенка (в случае</w:t>
      </w:r>
      <w:r w:rsidR="00550A56"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разных фамилий матери и ребенка)1</w:t>
      </w:r>
    </w:p>
    <w:p w:rsidR="00550A56" w:rsidRPr="0083397A" w:rsidRDefault="003A2879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Разрешение забирать ребенка 1</w:t>
      </w:r>
    </w:p>
    <w:p w:rsidR="00550A56" w:rsidRPr="0083397A" w:rsidRDefault="003A2879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Иные документы, отражающие движение ребенка -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DB359D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DB359D" w:rsidRDefault="00DB359D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</w:p>
    <w:p w:rsidR="00550A56" w:rsidRPr="005B54D5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 </w:t>
      </w:r>
      <w:r w:rsidR="00550A56" w:rsidRPr="005B54D5">
        <w:rPr>
          <w:rFonts w:ascii="Calibri" w:hAnsi="Calibri" w:cs="Calibri"/>
          <w:b/>
          <w:sz w:val="24"/>
          <w:szCs w:val="24"/>
        </w:rPr>
        <w:t>Приложение 6</w:t>
      </w:r>
    </w:p>
    <w:p w:rsidR="00550A56" w:rsidRPr="0083397A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к Положению о правилах приема детей</w:t>
      </w:r>
    </w:p>
    <w:p w:rsidR="00550A56" w:rsidRPr="0083397A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50A56" w:rsidRPr="0083397A">
        <w:rPr>
          <w:rFonts w:ascii="Times New Roman" w:hAnsi="Times New Roman" w:cs="Times New Roman"/>
          <w:sz w:val="24"/>
          <w:szCs w:val="24"/>
        </w:rPr>
        <w:t>Форма заявления об отчислении ребенка из учреждения</w:t>
      </w:r>
    </w:p>
    <w:p w:rsidR="00550A56" w:rsidRPr="0083397A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Заведующей</w:t>
      </w:r>
      <w:r w:rsidR="00550A56" w:rsidRPr="0083397A">
        <w:rPr>
          <w:rFonts w:ascii="Times New Roman" w:hAnsi="Times New Roman" w:cs="Times New Roman"/>
          <w:sz w:val="24"/>
          <w:szCs w:val="24"/>
        </w:rPr>
        <w:t xml:space="preserve"> </w:t>
      </w:r>
      <w:r w:rsidR="003A2879">
        <w:rPr>
          <w:rFonts w:ascii="Times New Roman" w:hAnsi="Times New Roman" w:cs="Times New Roman"/>
          <w:sz w:val="24"/>
          <w:szCs w:val="24"/>
        </w:rPr>
        <w:t>МБ</w:t>
      </w:r>
      <w:r w:rsidR="00550A56">
        <w:rPr>
          <w:rFonts w:ascii="Times New Roman" w:hAnsi="Times New Roman" w:cs="Times New Roman"/>
          <w:sz w:val="24"/>
          <w:szCs w:val="24"/>
        </w:rPr>
        <w:t xml:space="preserve">ДОУ </w:t>
      </w:r>
      <w:r w:rsidR="003A28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2879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5738E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50A56" w:rsidRPr="0083397A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84D61">
        <w:rPr>
          <w:rFonts w:ascii="Times New Roman" w:hAnsi="Times New Roman" w:cs="Times New Roman"/>
          <w:sz w:val="24"/>
          <w:szCs w:val="24"/>
        </w:rPr>
        <w:t xml:space="preserve"> От </w:t>
      </w:r>
      <w:r w:rsidR="00550A56">
        <w:rPr>
          <w:rFonts w:ascii="Times New Roman" w:hAnsi="Times New Roman" w:cs="Times New Roman"/>
          <w:sz w:val="24"/>
          <w:szCs w:val="24"/>
        </w:rPr>
        <w:t>родителя</w:t>
      </w:r>
      <w:r w:rsidR="00B84D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5738E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3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84D61" w:rsidRPr="00C5738E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550A56" w:rsidRPr="00C5738E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B84D61" w:rsidRPr="00C5738E">
        <w:rPr>
          <w:rFonts w:ascii="Times New Roman" w:hAnsi="Times New Roman" w:cs="Times New Roman"/>
          <w:b/>
          <w:sz w:val="24"/>
          <w:szCs w:val="24"/>
        </w:rPr>
        <w:t>.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</w:t>
      </w:r>
      <w:r w:rsidR="00C5738E">
        <w:rPr>
          <w:rFonts w:ascii="Times New Roman" w:hAnsi="Times New Roman" w:cs="Times New Roman"/>
          <w:sz w:val="24"/>
          <w:szCs w:val="24"/>
        </w:rPr>
        <w:t>_______________</w:t>
      </w:r>
      <w:r w:rsidRPr="0083397A">
        <w:rPr>
          <w:rFonts w:ascii="Times New Roman" w:hAnsi="Times New Roman" w:cs="Times New Roman"/>
          <w:sz w:val="24"/>
          <w:szCs w:val="24"/>
        </w:rPr>
        <w:t>____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посещавшего группу _________________________________________</w:t>
      </w:r>
      <w:r w:rsidR="00C5738E">
        <w:rPr>
          <w:rFonts w:ascii="Times New Roman" w:hAnsi="Times New Roman" w:cs="Times New Roman"/>
          <w:sz w:val="24"/>
          <w:szCs w:val="24"/>
        </w:rPr>
        <w:t>________</w:t>
      </w:r>
      <w:r w:rsidRPr="0083397A">
        <w:rPr>
          <w:rFonts w:ascii="Times New Roman" w:hAnsi="Times New Roman" w:cs="Times New Roman"/>
          <w:sz w:val="24"/>
          <w:szCs w:val="24"/>
        </w:rPr>
        <w:t>_______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550A56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397A">
        <w:rPr>
          <w:rFonts w:ascii="Times New Roman" w:hAnsi="Times New Roman" w:cs="Times New Roman"/>
          <w:sz w:val="24"/>
          <w:szCs w:val="24"/>
        </w:rPr>
        <w:t>в связи с _______________________________________________________</w:t>
      </w:r>
      <w:r w:rsidR="00C5738E">
        <w:rPr>
          <w:rFonts w:ascii="Times New Roman" w:hAnsi="Times New Roman" w:cs="Times New Roman"/>
          <w:sz w:val="24"/>
          <w:szCs w:val="24"/>
        </w:rPr>
        <w:t>__________</w:t>
      </w:r>
      <w:r w:rsidRPr="0083397A">
        <w:rPr>
          <w:rFonts w:ascii="Times New Roman" w:hAnsi="Times New Roman" w:cs="Times New Roman"/>
          <w:sz w:val="24"/>
          <w:szCs w:val="24"/>
        </w:rPr>
        <w:t>__</w:t>
      </w:r>
    </w:p>
    <w:p w:rsidR="00B84D61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5738E" w:rsidRDefault="00B84D61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5738E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50A56" w:rsidRPr="0083397A" w:rsidRDefault="00C5738E" w:rsidP="00550A5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84D61"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«_____»_________________</w:t>
      </w:r>
      <w:r w:rsidR="00B84D61">
        <w:rPr>
          <w:rFonts w:ascii="Times New Roman" w:hAnsi="Times New Roman" w:cs="Times New Roman"/>
          <w:sz w:val="24"/>
          <w:szCs w:val="24"/>
        </w:rPr>
        <w:t>_ 20___г.</w:t>
      </w:r>
    </w:p>
    <w:p w:rsidR="00550A56" w:rsidRPr="0083397A" w:rsidRDefault="00B84D61" w:rsidP="00550A56">
      <w:pPr>
        <w:ind w:firstLine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5738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A56" w:rsidRPr="0083397A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5A05" w:rsidRDefault="00365A05" w:rsidP="00550A56">
      <w:pPr>
        <w:ind w:firstLine="142"/>
      </w:pPr>
    </w:p>
    <w:p w:rsidR="00FF0EFA" w:rsidRDefault="00FF0EFA"/>
    <w:sectPr w:rsidR="00FF0EFA" w:rsidSect="00550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415A"/>
    <w:multiLevelType w:val="hybridMultilevel"/>
    <w:tmpl w:val="BF1896DC"/>
    <w:lvl w:ilvl="0" w:tplc="22513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6847"/>
    <w:multiLevelType w:val="multilevel"/>
    <w:tmpl w:val="585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B786D"/>
    <w:multiLevelType w:val="hybridMultilevel"/>
    <w:tmpl w:val="788639B6"/>
    <w:lvl w:ilvl="0" w:tplc="62214488">
      <w:start w:val="1"/>
      <w:numFmt w:val="decimal"/>
      <w:lvlText w:val="%1."/>
      <w:lvlJc w:val="left"/>
      <w:pPr>
        <w:ind w:left="720" w:hanging="360"/>
      </w:pPr>
    </w:lvl>
    <w:lvl w:ilvl="1" w:tplc="62214488" w:tentative="1">
      <w:start w:val="1"/>
      <w:numFmt w:val="lowerLetter"/>
      <w:lvlText w:val="%2."/>
      <w:lvlJc w:val="left"/>
      <w:pPr>
        <w:ind w:left="1440" w:hanging="360"/>
      </w:pPr>
    </w:lvl>
    <w:lvl w:ilvl="2" w:tplc="62214488" w:tentative="1">
      <w:start w:val="1"/>
      <w:numFmt w:val="lowerRoman"/>
      <w:lvlText w:val="%3."/>
      <w:lvlJc w:val="right"/>
      <w:pPr>
        <w:ind w:left="2160" w:hanging="180"/>
      </w:pPr>
    </w:lvl>
    <w:lvl w:ilvl="3" w:tplc="62214488" w:tentative="1">
      <w:start w:val="1"/>
      <w:numFmt w:val="decimal"/>
      <w:lvlText w:val="%4."/>
      <w:lvlJc w:val="left"/>
      <w:pPr>
        <w:ind w:left="2880" w:hanging="360"/>
      </w:pPr>
    </w:lvl>
    <w:lvl w:ilvl="4" w:tplc="62214488" w:tentative="1">
      <w:start w:val="1"/>
      <w:numFmt w:val="lowerLetter"/>
      <w:lvlText w:val="%5."/>
      <w:lvlJc w:val="left"/>
      <w:pPr>
        <w:ind w:left="3600" w:hanging="360"/>
      </w:pPr>
    </w:lvl>
    <w:lvl w:ilvl="5" w:tplc="62214488" w:tentative="1">
      <w:start w:val="1"/>
      <w:numFmt w:val="lowerRoman"/>
      <w:lvlText w:val="%6."/>
      <w:lvlJc w:val="right"/>
      <w:pPr>
        <w:ind w:left="4320" w:hanging="180"/>
      </w:pPr>
    </w:lvl>
    <w:lvl w:ilvl="6" w:tplc="62214488" w:tentative="1">
      <w:start w:val="1"/>
      <w:numFmt w:val="decimal"/>
      <w:lvlText w:val="%7."/>
      <w:lvlJc w:val="left"/>
      <w:pPr>
        <w:ind w:left="5040" w:hanging="360"/>
      </w:pPr>
    </w:lvl>
    <w:lvl w:ilvl="7" w:tplc="62214488" w:tentative="1">
      <w:start w:val="1"/>
      <w:numFmt w:val="lowerLetter"/>
      <w:lvlText w:val="%8."/>
      <w:lvlJc w:val="left"/>
      <w:pPr>
        <w:ind w:left="5760" w:hanging="360"/>
      </w:pPr>
    </w:lvl>
    <w:lvl w:ilvl="8" w:tplc="622144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6"/>
    <w:rsid w:val="000340BF"/>
    <w:rsid w:val="00061FFC"/>
    <w:rsid w:val="00083658"/>
    <w:rsid w:val="0011020E"/>
    <w:rsid w:val="001F323E"/>
    <w:rsid w:val="002171A5"/>
    <w:rsid w:val="00260EC1"/>
    <w:rsid w:val="0031623B"/>
    <w:rsid w:val="00365A05"/>
    <w:rsid w:val="00365AC0"/>
    <w:rsid w:val="003766DA"/>
    <w:rsid w:val="003A2879"/>
    <w:rsid w:val="003E0048"/>
    <w:rsid w:val="00424A27"/>
    <w:rsid w:val="00453CF3"/>
    <w:rsid w:val="00483E8A"/>
    <w:rsid w:val="004B38DB"/>
    <w:rsid w:val="00550A56"/>
    <w:rsid w:val="00551032"/>
    <w:rsid w:val="00583D77"/>
    <w:rsid w:val="0059700D"/>
    <w:rsid w:val="005E7791"/>
    <w:rsid w:val="00671457"/>
    <w:rsid w:val="00697AF1"/>
    <w:rsid w:val="006B3552"/>
    <w:rsid w:val="007C656B"/>
    <w:rsid w:val="008F75E4"/>
    <w:rsid w:val="00950DFB"/>
    <w:rsid w:val="009A0EA2"/>
    <w:rsid w:val="00AA38A0"/>
    <w:rsid w:val="00AA444F"/>
    <w:rsid w:val="00B1112C"/>
    <w:rsid w:val="00B26A80"/>
    <w:rsid w:val="00B44E7E"/>
    <w:rsid w:val="00B531E6"/>
    <w:rsid w:val="00B84D61"/>
    <w:rsid w:val="00BA55AB"/>
    <w:rsid w:val="00C5738E"/>
    <w:rsid w:val="00C85864"/>
    <w:rsid w:val="00D06F5C"/>
    <w:rsid w:val="00D464FE"/>
    <w:rsid w:val="00D64339"/>
    <w:rsid w:val="00D86397"/>
    <w:rsid w:val="00DB359D"/>
    <w:rsid w:val="00F34E0E"/>
    <w:rsid w:val="00FE1E6F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1A9297"/>
  <w15:docId w15:val="{5793329B-13F9-41C8-A875-24BEF5E4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1623B"/>
    <w:pPr>
      <w:spacing w:after="0" w:line="240" w:lineRule="auto"/>
    </w:pPr>
  </w:style>
  <w:style w:type="character" w:customStyle="1" w:styleId="style1">
    <w:name w:val="style1"/>
    <w:uiPriority w:val="99"/>
    <w:rsid w:val="0031623B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C5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38E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B92F39DA7E23459E8047B9444D530F" ma:contentTypeVersion="0" ma:contentTypeDescription="Создание документа." ma:contentTypeScope="" ma:versionID="317d440bcea703be03077768e633d14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E181-CE98-4CAE-8F53-FEA73A3AFBA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AD8F11-4ED7-476F-868F-4C44C78C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E17E-298E-4569-A42F-2FAD6988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84C5F3-9E51-4896-88A8-881A226E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URGY</cp:lastModifiedBy>
  <cp:revision>2</cp:revision>
  <cp:lastPrinted>2016-04-28T02:57:00Z</cp:lastPrinted>
  <dcterms:created xsi:type="dcterms:W3CDTF">2021-10-13T07:38:00Z</dcterms:created>
  <dcterms:modified xsi:type="dcterms:W3CDTF">2021-10-13T07:38:00Z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0x01010052B92F39DA7E23459E8047B9444D530F</vt:lpwstr>
  </property>
</Properties>
</file>